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404A" w14:textId="77777777" w:rsidR="00F57E36" w:rsidRPr="000A28EA" w:rsidRDefault="009C3301" w:rsidP="00A8254F">
      <w:pPr>
        <w:snapToGri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0A28EA">
        <w:rPr>
          <w:rFonts w:ascii="Times New Roman" w:hAnsi="Times New Roman"/>
          <w:b/>
          <w:bCs/>
        </w:rPr>
        <w:t xml:space="preserve">Załącznik </w:t>
      </w:r>
      <w:r w:rsidR="00C635FA">
        <w:rPr>
          <w:rFonts w:ascii="Times New Roman" w:hAnsi="Times New Roman"/>
          <w:b/>
          <w:bCs/>
        </w:rPr>
        <w:t>n</w:t>
      </w:r>
      <w:r w:rsidRPr="000A28EA">
        <w:rPr>
          <w:rFonts w:ascii="Times New Roman" w:hAnsi="Times New Roman"/>
          <w:b/>
          <w:bCs/>
        </w:rPr>
        <w:t>r 1</w:t>
      </w:r>
      <w:r w:rsidR="00F87C12" w:rsidRPr="000A28EA">
        <w:rPr>
          <w:rFonts w:ascii="Times New Roman" w:hAnsi="Times New Roman"/>
          <w:b/>
          <w:bCs/>
        </w:rPr>
        <w:t xml:space="preserve"> </w:t>
      </w:r>
      <w:r w:rsidR="007F39CC" w:rsidRPr="000A28EA">
        <w:rPr>
          <w:rFonts w:ascii="Times New Roman" w:hAnsi="Times New Roman"/>
          <w:b/>
          <w:bCs/>
        </w:rPr>
        <w:t>do Regulaminu rekrutacji i uczestnictwa</w:t>
      </w:r>
      <w:r w:rsidR="00C635FA">
        <w:rPr>
          <w:rFonts w:ascii="Times New Roman" w:hAnsi="Times New Roman"/>
          <w:b/>
          <w:bCs/>
        </w:rPr>
        <w:t xml:space="preserve"> w projekcie</w:t>
      </w:r>
    </w:p>
    <w:p w14:paraId="602E149F" w14:textId="77777777" w:rsidR="00953DF7" w:rsidRDefault="00953DF7" w:rsidP="00953DF7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2DA0B60" w14:textId="77777777" w:rsidR="00A8254F" w:rsidRDefault="00F57E36" w:rsidP="00953DF7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28EA">
        <w:rPr>
          <w:rFonts w:ascii="Times New Roman" w:hAnsi="Times New Roman"/>
          <w:b/>
          <w:bCs/>
        </w:rPr>
        <w:t>FORMULARZ REKRUTACYJNY</w:t>
      </w:r>
    </w:p>
    <w:p w14:paraId="61F34621" w14:textId="0113CCAF" w:rsidR="006946FE" w:rsidRPr="000A28EA" w:rsidRDefault="006946FE" w:rsidP="00953DF7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 PROJEKTU PN. </w:t>
      </w:r>
      <w:r w:rsidRPr="006946FE">
        <w:rPr>
          <w:rFonts w:ascii="Times New Roman" w:hAnsi="Times New Roman"/>
          <w:b/>
          <w:bCs/>
        </w:rPr>
        <w:t>„RAZEM MOŻEMY WIĘCEJ</w:t>
      </w:r>
      <w:r w:rsidR="00C61ADF">
        <w:rPr>
          <w:rFonts w:ascii="Times New Roman" w:hAnsi="Times New Roman"/>
          <w:b/>
          <w:bCs/>
        </w:rPr>
        <w:t xml:space="preserve"> </w:t>
      </w:r>
      <w:r w:rsidRPr="006946FE">
        <w:rPr>
          <w:rFonts w:ascii="Times New Roman" w:hAnsi="Times New Roman"/>
          <w:b/>
          <w:bCs/>
        </w:rPr>
        <w:t>-</w:t>
      </w:r>
      <w:r w:rsidR="00C61ADF">
        <w:rPr>
          <w:rFonts w:ascii="Times New Roman" w:hAnsi="Times New Roman"/>
          <w:b/>
          <w:bCs/>
        </w:rPr>
        <w:t xml:space="preserve"> </w:t>
      </w:r>
      <w:r w:rsidRPr="006946FE">
        <w:rPr>
          <w:rFonts w:ascii="Times New Roman" w:hAnsi="Times New Roman"/>
          <w:b/>
          <w:bCs/>
        </w:rPr>
        <w:t>ROZWÓJ POTENCJAŁU SPÓŁDZIELNI SOCJALNEJ TROPEM PRZYGODY”</w:t>
      </w:r>
    </w:p>
    <w:p w14:paraId="4CD63B2D" w14:textId="77777777" w:rsidR="00AE2B94" w:rsidRPr="000A28EA" w:rsidRDefault="00AE2B94" w:rsidP="00C940E8">
      <w:pPr>
        <w:jc w:val="right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5070"/>
      </w:tblGrid>
      <w:tr w:rsidR="00557CC2" w:rsidRPr="000A28EA" w14:paraId="08A3A065" w14:textId="77777777" w:rsidTr="00694821">
        <w:trPr>
          <w:trHeight w:val="416"/>
        </w:trPr>
        <w:tc>
          <w:tcPr>
            <w:tcW w:w="5070" w:type="dxa"/>
            <w:shd w:val="clear" w:color="auto" w:fill="F2F2F2"/>
            <w:vAlign w:val="bottom"/>
          </w:tcPr>
          <w:p w14:paraId="51A9095C" w14:textId="77777777" w:rsidR="00F57E36" w:rsidRPr="000A28EA" w:rsidRDefault="00F57E36" w:rsidP="00694821">
            <w:pPr>
              <w:spacing w:after="0" w:line="240" w:lineRule="auto"/>
              <w:rPr>
                <w:rFonts w:cs="Calibri"/>
              </w:rPr>
            </w:pPr>
          </w:p>
          <w:p w14:paraId="5CD8EA5C" w14:textId="77777777" w:rsidR="00F87C12" w:rsidRPr="000A28EA" w:rsidRDefault="00F57E36" w:rsidP="00694821">
            <w:pPr>
              <w:spacing w:after="0" w:line="240" w:lineRule="auto"/>
              <w:rPr>
                <w:rFonts w:cs="Calibri"/>
              </w:rPr>
            </w:pPr>
            <w:r w:rsidRPr="000A28EA">
              <w:rPr>
                <w:rFonts w:cs="Calibri"/>
              </w:rPr>
              <w:t>Data wpływu ……………………………………………………………..</w:t>
            </w:r>
          </w:p>
        </w:tc>
      </w:tr>
      <w:tr w:rsidR="00557CC2" w:rsidRPr="000A28EA" w14:paraId="5E5470BA" w14:textId="77777777" w:rsidTr="00694821">
        <w:tc>
          <w:tcPr>
            <w:tcW w:w="5070" w:type="dxa"/>
            <w:shd w:val="clear" w:color="auto" w:fill="F2F2F2"/>
          </w:tcPr>
          <w:p w14:paraId="084CF56C" w14:textId="77777777" w:rsidR="00F57E36" w:rsidRPr="000A28EA" w:rsidRDefault="00F57E36" w:rsidP="00694821">
            <w:pPr>
              <w:spacing w:after="0" w:line="240" w:lineRule="auto"/>
              <w:rPr>
                <w:rFonts w:cs="Calibri"/>
              </w:rPr>
            </w:pPr>
          </w:p>
          <w:p w14:paraId="0B6FE297" w14:textId="2AC2841C" w:rsidR="00F57E36" w:rsidRPr="000A28EA" w:rsidRDefault="00F57E36" w:rsidP="00694821">
            <w:pPr>
              <w:spacing w:after="0" w:line="240" w:lineRule="auto"/>
              <w:rPr>
                <w:rFonts w:cs="Calibri"/>
              </w:rPr>
            </w:pPr>
            <w:r w:rsidRPr="000A28EA">
              <w:rPr>
                <w:rFonts w:cs="Calibri"/>
              </w:rPr>
              <w:t xml:space="preserve">Nr </w:t>
            </w:r>
            <w:r w:rsidR="004C5223" w:rsidRPr="000A28EA">
              <w:rPr>
                <w:rFonts w:cs="Calibri"/>
              </w:rPr>
              <w:t>identyfikacy</w:t>
            </w:r>
            <w:r w:rsidR="004C5223">
              <w:rPr>
                <w:rFonts w:cs="Calibri"/>
              </w:rPr>
              <w:t>jny formularza ……………</w:t>
            </w:r>
            <w:r w:rsidRPr="000A28EA">
              <w:rPr>
                <w:rFonts w:cs="Calibri"/>
              </w:rPr>
              <w:t>…………………….</w:t>
            </w:r>
          </w:p>
        </w:tc>
      </w:tr>
    </w:tbl>
    <w:p w14:paraId="68758069" w14:textId="77777777" w:rsidR="00804AD1" w:rsidRPr="000A28EA" w:rsidRDefault="00804AD1" w:rsidP="00E07F81">
      <w:pPr>
        <w:rPr>
          <w:rFonts w:ascii="Times New Roman" w:hAnsi="Times New Roman"/>
        </w:rPr>
      </w:pPr>
    </w:p>
    <w:p w14:paraId="7ECC2B1C" w14:textId="77777777" w:rsidR="00804AD1" w:rsidRPr="000A28EA" w:rsidRDefault="00804AD1" w:rsidP="00804AD1">
      <w:pPr>
        <w:jc w:val="right"/>
        <w:rPr>
          <w:rFonts w:ascii="Times New Roman" w:hAnsi="Times New Roman"/>
        </w:rPr>
      </w:pPr>
    </w:p>
    <w:p w14:paraId="799ED1BF" w14:textId="77777777" w:rsidR="00E07F81" w:rsidRPr="000A28EA" w:rsidRDefault="00E07F81" w:rsidP="00E07F81">
      <w:pPr>
        <w:spacing w:after="0"/>
        <w:rPr>
          <w:rFonts w:ascii="Times New Roman" w:hAnsi="Times New Roman"/>
          <w:b/>
        </w:rPr>
      </w:pPr>
    </w:p>
    <w:p w14:paraId="5CE180E6" w14:textId="77777777" w:rsidR="0030057C" w:rsidRPr="000A28EA" w:rsidRDefault="0030057C" w:rsidP="00C50230">
      <w:pPr>
        <w:spacing w:after="0"/>
        <w:jc w:val="center"/>
        <w:rPr>
          <w:rFonts w:ascii="Times New Roman" w:hAnsi="Times New Roman"/>
          <w:b/>
        </w:rPr>
      </w:pPr>
    </w:p>
    <w:p w14:paraId="521AE2C7" w14:textId="77777777" w:rsidR="00082A1A" w:rsidRPr="000A28EA" w:rsidRDefault="00082A1A" w:rsidP="00082A1A">
      <w:pPr>
        <w:rPr>
          <w:rFonts w:ascii="Times New Roman" w:hAnsi="Times New Roman"/>
        </w:rPr>
      </w:pPr>
      <w:r w:rsidRPr="000A28EA">
        <w:rPr>
          <w:rFonts w:ascii="Times New Roman" w:hAnsi="Times New Roman"/>
          <w:b/>
        </w:rPr>
        <w:t>I.  Dane osobowe</w:t>
      </w:r>
      <w:r w:rsidR="00BE2F00" w:rsidRPr="000A28EA">
        <w:rPr>
          <w:rFonts w:ascii="Times New Roman" w:hAnsi="Times New Roman"/>
          <w:b/>
        </w:rPr>
        <w:t xml:space="preserve">  </w:t>
      </w:r>
    </w:p>
    <w:tbl>
      <w:tblPr>
        <w:tblW w:w="91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1"/>
        <w:gridCol w:w="3320"/>
        <w:gridCol w:w="5388"/>
      </w:tblGrid>
      <w:tr w:rsidR="00F74AE0" w:rsidRPr="000A28EA" w14:paraId="4E26FF25" w14:textId="77777777" w:rsidTr="009F3096">
        <w:trPr>
          <w:cantSplit/>
          <w:trHeight w:val="214"/>
          <w:jc w:val="center"/>
        </w:trPr>
        <w:tc>
          <w:tcPr>
            <w:tcW w:w="0" w:type="auto"/>
            <w:vAlign w:val="center"/>
          </w:tcPr>
          <w:p w14:paraId="6C7AC35B" w14:textId="77777777" w:rsidR="00082A1A" w:rsidRPr="000A28EA" w:rsidRDefault="00820F17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1.</w:t>
            </w:r>
          </w:p>
        </w:tc>
        <w:tc>
          <w:tcPr>
            <w:tcW w:w="3320" w:type="dxa"/>
            <w:vAlign w:val="center"/>
          </w:tcPr>
          <w:p w14:paraId="081F265A" w14:textId="77777777" w:rsidR="003F5645" w:rsidRDefault="003F5645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3B1E9B1" w14:textId="1AF37012" w:rsidR="00082A1A" w:rsidRPr="000A28EA" w:rsidRDefault="00082A1A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Imię</w:t>
            </w:r>
            <w:r w:rsidRPr="000A28EA">
              <w:rPr>
                <w:rFonts w:ascii="Times New Roman" w:eastAsia="Arial" w:hAnsi="Times New Roman"/>
              </w:rPr>
              <w:t xml:space="preserve"> </w:t>
            </w:r>
          </w:p>
        </w:tc>
        <w:tc>
          <w:tcPr>
            <w:tcW w:w="5388" w:type="dxa"/>
            <w:vAlign w:val="center"/>
          </w:tcPr>
          <w:p w14:paraId="148F07B2" w14:textId="17EB6A1E" w:rsidR="001A552D" w:rsidRPr="000A28EA" w:rsidRDefault="001A552D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4AE0" w:rsidRPr="000A28EA" w14:paraId="2505A801" w14:textId="77777777" w:rsidTr="009F3096">
        <w:trPr>
          <w:cantSplit/>
          <w:trHeight w:val="214"/>
          <w:jc w:val="center"/>
        </w:trPr>
        <w:tc>
          <w:tcPr>
            <w:tcW w:w="0" w:type="auto"/>
            <w:vAlign w:val="center"/>
          </w:tcPr>
          <w:p w14:paraId="49171338" w14:textId="77777777" w:rsidR="00082A1A" w:rsidRPr="000A28EA" w:rsidRDefault="00820F17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2.</w:t>
            </w:r>
          </w:p>
        </w:tc>
        <w:tc>
          <w:tcPr>
            <w:tcW w:w="3320" w:type="dxa"/>
            <w:vAlign w:val="center"/>
          </w:tcPr>
          <w:p w14:paraId="154930F3" w14:textId="77777777" w:rsidR="001A552D" w:rsidRPr="000A28EA" w:rsidRDefault="001A552D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3E79971" w14:textId="77777777" w:rsidR="00082A1A" w:rsidRPr="000A28EA" w:rsidRDefault="00082A1A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Nazwisko</w:t>
            </w:r>
          </w:p>
        </w:tc>
        <w:tc>
          <w:tcPr>
            <w:tcW w:w="5388" w:type="dxa"/>
            <w:vAlign w:val="center"/>
          </w:tcPr>
          <w:p w14:paraId="4531DD5A" w14:textId="3D52B7F9" w:rsidR="001A552D" w:rsidRPr="000A28EA" w:rsidRDefault="001A552D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4AE0" w:rsidRPr="000A28EA" w14:paraId="2B9B27F8" w14:textId="77777777" w:rsidTr="009F3096">
        <w:trPr>
          <w:cantSplit/>
          <w:trHeight w:val="214"/>
          <w:jc w:val="center"/>
        </w:trPr>
        <w:tc>
          <w:tcPr>
            <w:tcW w:w="0" w:type="auto"/>
            <w:vAlign w:val="center"/>
          </w:tcPr>
          <w:p w14:paraId="650AEDD3" w14:textId="77777777" w:rsidR="00082A1A" w:rsidRPr="000A28EA" w:rsidRDefault="00820F17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3.</w:t>
            </w:r>
          </w:p>
        </w:tc>
        <w:tc>
          <w:tcPr>
            <w:tcW w:w="3320" w:type="dxa"/>
            <w:vAlign w:val="center"/>
          </w:tcPr>
          <w:p w14:paraId="6F52B215" w14:textId="77777777" w:rsidR="001A552D" w:rsidRPr="000A28EA" w:rsidRDefault="001A552D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5286C830" w14:textId="77777777" w:rsidR="00082A1A" w:rsidRPr="000A28EA" w:rsidRDefault="00082A1A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Pesel</w:t>
            </w:r>
          </w:p>
        </w:tc>
        <w:tc>
          <w:tcPr>
            <w:tcW w:w="5388" w:type="dxa"/>
            <w:vAlign w:val="center"/>
          </w:tcPr>
          <w:p w14:paraId="71FDAB22" w14:textId="29689257" w:rsidR="001A552D" w:rsidRPr="000A28EA" w:rsidRDefault="001A552D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4AE0" w:rsidRPr="000A28EA" w14:paraId="5E07984C" w14:textId="77777777" w:rsidTr="009F3096">
        <w:trPr>
          <w:cantSplit/>
          <w:trHeight w:val="791"/>
          <w:jc w:val="center"/>
        </w:trPr>
        <w:tc>
          <w:tcPr>
            <w:tcW w:w="0" w:type="auto"/>
            <w:vAlign w:val="center"/>
          </w:tcPr>
          <w:p w14:paraId="7A592F3B" w14:textId="77777777" w:rsidR="00082A1A" w:rsidRPr="000A28EA" w:rsidRDefault="00820F17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4.</w:t>
            </w:r>
          </w:p>
        </w:tc>
        <w:tc>
          <w:tcPr>
            <w:tcW w:w="3320" w:type="dxa"/>
            <w:vAlign w:val="center"/>
          </w:tcPr>
          <w:p w14:paraId="4A75D7FA" w14:textId="77777777" w:rsidR="001A552D" w:rsidRPr="000A28EA" w:rsidRDefault="001A552D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25EB813E" w14:textId="77777777" w:rsidR="00082A1A" w:rsidRPr="000A28EA" w:rsidRDefault="00082A1A" w:rsidP="000F6097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A28EA">
              <w:rPr>
                <w:rFonts w:ascii="Times New Roman" w:hAnsi="Times New Roman"/>
              </w:rPr>
              <w:t>Płeć</w:t>
            </w:r>
          </w:p>
        </w:tc>
        <w:tc>
          <w:tcPr>
            <w:tcW w:w="5388" w:type="dxa"/>
            <w:vAlign w:val="center"/>
          </w:tcPr>
          <w:p w14:paraId="56C9DED2" w14:textId="7AC80411" w:rsidR="00082A1A" w:rsidRPr="000A28EA" w:rsidRDefault="00CE20B1" w:rsidP="000F6097">
            <w:pPr>
              <w:pStyle w:val="Bezodstpw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901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550B2">
              <w:rPr>
                <w:rFonts w:ascii="Times New Roman" w:hAnsi="Times New Roman" w:cs="Times New Roman"/>
              </w:rPr>
              <w:t xml:space="preserve"> </w:t>
            </w:r>
            <w:r w:rsidR="00082A1A" w:rsidRPr="000A28EA">
              <w:rPr>
                <w:rFonts w:ascii="Times New Roman" w:hAnsi="Times New Roman" w:cs="Times New Roman"/>
              </w:rPr>
              <w:t>Kobieta</w:t>
            </w:r>
          </w:p>
          <w:p w14:paraId="1975FA14" w14:textId="769B7453" w:rsidR="00082A1A" w:rsidRPr="000A28EA" w:rsidRDefault="00CE20B1" w:rsidP="000F6097">
            <w:pPr>
              <w:pStyle w:val="Bezodstpw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1084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0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550B2">
              <w:rPr>
                <w:rFonts w:ascii="Times New Roman" w:hAnsi="Times New Roman" w:cs="Times New Roman"/>
              </w:rPr>
              <w:t xml:space="preserve"> </w:t>
            </w:r>
            <w:r w:rsidR="00082A1A" w:rsidRPr="000A28EA">
              <w:rPr>
                <w:rFonts w:ascii="Times New Roman" w:hAnsi="Times New Roman" w:cs="Times New Roman"/>
              </w:rPr>
              <w:t>Mężczyzna</w:t>
            </w:r>
            <w:r w:rsidR="00082A1A" w:rsidRPr="000A28EA">
              <w:rPr>
                <w:rFonts w:ascii="Times New Roman" w:eastAsia="Arial" w:hAnsi="Times New Roman" w:cs="Times New Roman"/>
              </w:rPr>
              <w:t xml:space="preserve">           </w:t>
            </w:r>
          </w:p>
        </w:tc>
      </w:tr>
      <w:tr w:rsidR="00F74AE0" w:rsidRPr="000A28EA" w14:paraId="51474730" w14:textId="77777777" w:rsidTr="009F3096">
        <w:trPr>
          <w:cantSplit/>
          <w:trHeight w:val="323"/>
          <w:jc w:val="center"/>
        </w:trPr>
        <w:tc>
          <w:tcPr>
            <w:tcW w:w="0" w:type="auto"/>
            <w:vAlign w:val="center"/>
          </w:tcPr>
          <w:p w14:paraId="646A7CF0" w14:textId="77777777" w:rsidR="00082A1A" w:rsidRPr="000A28EA" w:rsidRDefault="00820F17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5.</w:t>
            </w:r>
          </w:p>
        </w:tc>
        <w:tc>
          <w:tcPr>
            <w:tcW w:w="3320" w:type="dxa"/>
            <w:vAlign w:val="center"/>
          </w:tcPr>
          <w:p w14:paraId="64480184" w14:textId="77777777" w:rsidR="001A552D" w:rsidRPr="000A28EA" w:rsidRDefault="001A552D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96F083C" w14:textId="77777777" w:rsidR="00082A1A" w:rsidRPr="000A28EA" w:rsidRDefault="00082A1A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</w:rPr>
              <w:t>Wiek</w:t>
            </w:r>
          </w:p>
        </w:tc>
        <w:tc>
          <w:tcPr>
            <w:tcW w:w="5388" w:type="dxa"/>
            <w:vAlign w:val="center"/>
          </w:tcPr>
          <w:p w14:paraId="3733977C" w14:textId="2BC2E701" w:rsidR="00F57E36" w:rsidRPr="000A28EA" w:rsidRDefault="00F57E36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F74AE0" w:rsidRPr="000A28EA" w14:paraId="7FD5A9D9" w14:textId="77777777" w:rsidTr="009F3096">
        <w:trPr>
          <w:cantSplit/>
          <w:trHeight w:val="214"/>
          <w:jc w:val="center"/>
        </w:trPr>
        <w:tc>
          <w:tcPr>
            <w:tcW w:w="0" w:type="auto"/>
            <w:vAlign w:val="center"/>
          </w:tcPr>
          <w:p w14:paraId="3682DFCB" w14:textId="77777777" w:rsidR="00082A1A" w:rsidRPr="000A28EA" w:rsidRDefault="00820F17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6.</w:t>
            </w:r>
          </w:p>
        </w:tc>
        <w:tc>
          <w:tcPr>
            <w:tcW w:w="3320" w:type="dxa"/>
            <w:vAlign w:val="center"/>
          </w:tcPr>
          <w:p w14:paraId="55D0430A" w14:textId="77777777" w:rsidR="001A552D" w:rsidRPr="000A28EA" w:rsidRDefault="001A552D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1A8BDBC" w14:textId="77777777" w:rsidR="00082A1A" w:rsidRPr="000A28EA" w:rsidRDefault="00082A1A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</w:rPr>
              <w:t>Data</w:t>
            </w:r>
            <w:r w:rsidRPr="000A28EA">
              <w:rPr>
                <w:rFonts w:ascii="Times New Roman" w:eastAsia="Arial" w:hAnsi="Times New Roman" w:cs="Times New Roman"/>
              </w:rPr>
              <w:t xml:space="preserve"> </w:t>
            </w:r>
            <w:r w:rsidRPr="000A28EA">
              <w:rPr>
                <w:rFonts w:ascii="Times New Roman" w:hAnsi="Times New Roman" w:cs="Times New Roman"/>
              </w:rPr>
              <w:t>urodzenia</w:t>
            </w:r>
          </w:p>
        </w:tc>
        <w:tc>
          <w:tcPr>
            <w:tcW w:w="5388" w:type="dxa"/>
            <w:vAlign w:val="center"/>
          </w:tcPr>
          <w:p w14:paraId="2386A787" w14:textId="6F24CB35" w:rsidR="00F57E36" w:rsidRPr="000A28EA" w:rsidRDefault="00F57E36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F74AE0" w:rsidRPr="000A28EA" w14:paraId="16E1296A" w14:textId="77777777" w:rsidTr="009F3096">
        <w:trPr>
          <w:cantSplit/>
          <w:trHeight w:val="1140"/>
          <w:jc w:val="center"/>
        </w:trPr>
        <w:tc>
          <w:tcPr>
            <w:tcW w:w="0" w:type="auto"/>
            <w:vAlign w:val="center"/>
          </w:tcPr>
          <w:p w14:paraId="78B95A4D" w14:textId="0AD6D6D5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7.</w:t>
            </w:r>
          </w:p>
        </w:tc>
        <w:tc>
          <w:tcPr>
            <w:tcW w:w="3320" w:type="dxa"/>
            <w:vAlign w:val="center"/>
          </w:tcPr>
          <w:p w14:paraId="79CA2A44" w14:textId="4C563169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5388" w:type="dxa"/>
            <w:vAlign w:val="center"/>
          </w:tcPr>
          <w:p w14:paraId="1C49B5A6" w14:textId="3D7E8CED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50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Obywatelstwo polskie</w:t>
            </w:r>
          </w:p>
          <w:p w14:paraId="52CA6377" w14:textId="2783A667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709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Obywatel kraju UE</w:t>
            </w:r>
          </w:p>
          <w:p w14:paraId="5BC45AED" w14:textId="7FE71D69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014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Brak polskiego obywatelstwa lub UE</w:t>
            </w:r>
          </w:p>
        </w:tc>
      </w:tr>
      <w:tr w:rsidR="00F74AE0" w:rsidRPr="000A28EA" w14:paraId="3081F232" w14:textId="77777777" w:rsidTr="009F3096">
        <w:trPr>
          <w:cantSplit/>
          <w:trHeight w:val="2120"/>
          <w:jc w:val="center"/>
        </w:trPr>
        <w:tc>
          <w:tcPr>
            <w:tcW w:w="0" w:type="auto"/>
            <w:vMerge w:val="restart"/>
            <w:vAlign w:val="center"/>
          </w:tcPr>
          <w:p w14:paraId="42E1F8CC" w14:textId="03BCA63D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320" w:type="dxa"/>
            <w:vAlign w:val="center"/>
          </w:tcPr>
          <w:p w14:paraId="48E46F67" w14:textId="77777777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eastAsia="Arial" w:hAnsi="Times New Roman"/>
              </w:rPr>
            </w:pPr>
            <w:r w:rsidRPr="000A28EA">
              <w:rPr>
                <w:rFonts w:ascii="Times New Roman" w:hAnsi="Times New Roman"/>
              </w:rPr>
              <w:t>Adres</w:t>
            </w:r>
            <w:r w:rsidRPr="000A28EA">
              <w:rPr>
                <w:rFonts w:ascii="Times New Roman" w:eastAsia="Arial" w:hAnsi="Times New Roman"/>
              </w:rPr>
              <w:t xml:space="preserve"> zamieszkania/przebywania</w:t>
            </w:r>
          </w:p>
        </w:tc>
        <w:tc>
          <w:tcPr>
            <w:tcW w:w="5388" w:type="dxa"/>
            <w:vAlign w:val="center"/>
          </w:tcPr>
          <w:p w14:paraId="57597A7A" w14:textId="719492C8" w:rsidR="00DA1232" w:rsidRPr="000A28EA" w:rsidRDefault="00DA1232" w:rsidP="00612196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 xml:space="preserve">województwo: </w:t>
            </w:r>
          </w:p>
          <w:p w14:paraId="424D71B3" w14:textId="6BCFFD76" w:rsidR="00DA1232" w:rsidRPr="000A28EA" w:rsidRDefault="00DA1232" w:rsidP="00612196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 xml:space="preserve">powiat: </w:t>
            </w:r>
          </w:p>
          <w:p w14:paraId="66998879" w14:textId="253B8CFB" w:rsidR="00DA1232" w:rsidRPr="000A28EA" w:rsidRDefault="00DA1232" w:rsidP="00612196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 xml:space="preserve">gmina: </w:t>
            </w:r>
          </w:p>
          <w:p w14:paraId="3D85E10F" w14:textId="3BC13D53" w:rsidR="00DA1232" w:rsidRPr="000A28EA" w:rsidRDefault="00DA1232" w:rsidP="00612196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 xml:space="preserve">miejscowość: </w:t>
            </w:r>
          </w:p>
          <w:p w14:paraId="5417CF8B" w14:textId="1F9FE510" w:rsidR="00DA1232" w:rsidRPr="000A28EA" w:rsidRDefault="00DA1232" w:rsidP="00612196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kod</w:t>
            </w:r>
            <w:r w:rsidRPr="000A28EA">
              <w:rPr>
                <w:rFonts w:ascii="Times New Roman" w:eastAsia="Arial" w:hAnsi="Times New Roman"/>
              </w:rPr>
              <w:t xml:space="preserve"> </w:t>
            </w:r>
            <w:r w:rsidRPr="000A28EA">
              <w:rPr>
                <w:rFonts w:ascii="Times New Roman" w:hAnsi="Times New Roman"/>
              </w:rPr>
              <w:t xml:space="preserve">pocztowy: </w:t>
            </w:r>
          </w:p>
        </w:tc>
      </w:tr>
      <w:tr w:rsidR="00F74AE0" w:rsidRPr="000A28EA" w14:paraId="3682CC66" w14:textId="77777777" w:rsidTr="009F3096">
        <w:trPr>
          <w:cantSplit/>
          <w:trHeight w:val="609"/>
          <w:jc w:val="center"/>
        </w:trPr>
        <w:tc>
          <w:tcPr>
            <w:tcW w:w="0" w:type="auto"/>
            <w:vMerge/>
            <w:vAlign w:val="center"/>
          </w:tcPr>
          <w:p w14:paraId="043534D2" w14:textId="77777777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vAlign w:val="center"/>
          </w:tcPr>
          <w:p w14:paraId="083808CD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8B64FE6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5388" w:type="dxa"/>
            <w:vAlign w:val="center"/>
          </w:tcPr>
          <w:p w14:paraId="47698792" w14:textId="54234FFB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F74AE0" w:rsidRPr="000A28EA" w14:paraId="2D5178A8" w14:textId="77777777" w:rsidTr="009F3096">
        <w:trPr>
          <w:cantSplit/>
          <w:trHeight w:val="531"/>
          <w:jc w:val="center"/>
        </w:trPr>
        <w:tc>
          <w:tcPr>
            <w:tcW w:w="0" w:type="auto"/>
            <w:vMerge/>
            <w:vAlign w:val="center"/>
          </w:tcPr>
          <w:p w14:paraId="52E82F28" w14:textId="77777777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vAlign w:val="center"/>
          </w:tcPr>
          <w:p w14:paraId="30660406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4B522A2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</w:rPr>
              <w:t xml:space="preserve">Adres e-mail </w:t>
            </w:r>
          </w:p>
        </w:tc>
        <w:tc>
          <w:tcPr>
            <w:tcW w:w="5388" w:type="dxa"/>
            <w:vAlign w:val="center"/>
          </w:tcPr>
          <w:p w14:paraId="186D1F2B" w14:textId="69C040B9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F74AE0" w:rsidRPr="000A28EA" w14:paraId="41833887" w14:textId="77777777" w:rsidTr="009F3096">
        <w:trPr>
          <w:cantSplit/>
          <w:trHeight w:val="1074"/>
          <w:jc w:val="center"/>
        </w:trPr>
        <w:tc>
          <w:tcPr>
            <w:tcW w:w="0" w:type="auto"/>
            <w:vAlign w:val="center"/>
          </w:tcPr>
          <w:p w14:paraId="298E9C2D" w14:textId="3E09E2A4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A28EA">
              <w:rPr>
                <w:rFonts w:ascii="Times New Roman" w:eastAsia="Times New Roman" w:hAnsi="Times New Roman"/>
                <w:lang w:eastAsia="pl-PL"/>
              </w:rPr>
              <w:t>9.</w:t>
            </w:r>
          </w:p>
        </w:tc>
        <w:tc>
          <w:tcPr>
            <w:tcW w:w="3320" w:type="dxa"/>
            <w:vAlign w:val="center"/>
          </w:tcPr>
          <w:p w14:paraId="5F0A2756" w14:textId="77777777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Jakie posiadasz wykształcenie?</w:t>
            </w:r>
          </w:p>
        </w:tc>
        <w:tc>
          <w:tcPr>
            <w:tcW w:w="5388" w:type="dxa"/>
            <w:vAlign w:val="center"/>
          </w:tcPr>
          <w:p w14:paraId="7F4164D2" w14:textId="23233141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2267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gimnazjalne</w:t>
            </w:r>
            <w:r w:rsidR="00382C1E">
              <w:rPr>
                <w:rFonts w:ascii="Times New Roman" w:hAnsi="Times New Roman"/>
              </w:rPr>
              <w:t xml:space="preserve"> lub niższe</w:t>
            </w:r>
            <w:r w:rsidR="005461E8">
              <w:rPr>
                <w:rFonts w:ascii="Times New Roman" w:hAnsi="Times New Roman"/>
              </w:rPr>
              <w:t xml:space="preserve"> (ISCED 0-2)</w:t>
            </w:r>
          </w:p>
          <w:p w14:paraId="5FAEF1BA" w14:textId="734F6DAF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809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B47C28">
              <w:rPr>
                <w:rFonts w:ascii="Times New Roman" w:hAnsi="Times New Roman"/>
              </w:rPr>
              <w:t xml:space="preserve">ponadgimnazjalne, </w:t>
            </w:r>
            <w:r w:rsidR="00C7757D">
              <w:rPr>
                <w:rFonts w:ascii="Times New Roman" w:hAnsi="Times New Roman"/>
              </w:rPr>
              <w:t>średnie lub</w:t>
            </w:r>
            <w:r w:rsidR="00D64A1C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policealne</w:t>
            </w:r>
            <w:r w:rsidR="006C0A2E">
              <w:rPr>
                <w:rFonts w:ascii="Times New Roman" w:hAnsi="Times New Roman"/>
              </w:rPr>
              <w:t xml:space="preserve"> (ISCED </w:t>
            </w:r>
            <w:r w:rsidR="00C7757D">
              <w:rPr>
                <w:rFonts w:ascii="Times New Roman" w:hAnsi="Times New Roman"/>
              </w:rPr>
              <w:t>3-4)</w:t>
            </w:r>
          </w:p>
          <w:p w14:paraId="1DAE4469" w14:textId="7444AE36" w:rsidR="00DA1232" w:rsidRPr="000A28EA" w:rsidRDefault="00CE20B1" w:rsidP="00743AC3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255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wyższe</w:t>
            </w:r>
            <w:r w:rsidR="006C0A2E">
              <w:rPr>
                <w:rFonts w:ascii="Times New Roman" w:hAnsi="Times New Roman"/>
              </w:rPr>
              <w:t xml:space="preserve"> (ISCED 5-8)</w:t>
            </w:r>
          </w:p>
        </w:tc>
      </w:tr>
      <w:tr w:rsidR="00F74AE0" w:rsidRPr="000A28EA" w14:paraId="2735A9B8" w14:textId="77777777" w:rsidTr="009F3096">
        <w:trPr>
          <w:cantSplit/>
          <w:trHeight w:val="1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21C585A" w14:textId="15860B29" w:rsidR="00DA1232" w:rsidRPr="000A28EA" w:rsidRDefault="00DA1232" w:rsidP="000F60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A28EA">
              <w:rPr>
                <w:rFonts w:ascii="Times New Roman" w:eastAsia="Times New Roman" w:hAnsi="Times New Roman"/>
                <w:lang w:eastAsia="pl-PL"/>
              </w:rPr>
              <w:lastRenderedPageBreak/>
              <w:t>10.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</w:tcBorders>
            <w:vAlign w:val="center"/>
          </w:tcPr>
          <w:p w14:paraId="0204EC97" w14:textId="21E7CC12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Czy jesteś osobą:</w:t>
            </w: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5143B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</w:rPr>
              <w:t>A. obcego pochodzenia?</w:t>
            </w:r>
          </w:p>
          <w:p w14:paraId="0215D7D5" w14:textId="0CE7B27B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059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0A28EA">
              <w:rPr>
                <w:rFonts w:ascii="Times New Roman" w:hAnsi="Times New Roman" w:cs="Times New Roman"/>
              </w:rPr>
              <w:t>Tak</w:t>
            </w:r>
          </w:p>
          <w:p w14:paraId="1B05B9EF" w14:textId="027893E1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4982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0A28EA">
              <w:rPr>
                <w:rFonts w:ascii="Times New Roman" w:hAnsi="Times New Roman" w:cs="Times New Roman"/>
              </w:rPr>
              <w:t>Nie</w:t>
            </w:r>
          </w:p>
          <w:p w14:paraId="45BAB81A" w14:textId="77777777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oświadczenia</w:t>
            </w:r>
          </w:p>
        </w:tc>
      </w:tr>
      <w:tr w:rsidR="00F74AE0" w:rsidRPr="000A28EA" w14:paraId="1833A8B4" w14:textId="77777777" w:rsidTr="009F3096">
        <w:trPr>
          <w:cantSplit/>
          <w:trHeight w:val="1400"/>
          <w:jc w:val="center"/>
        </w:trPr>
        <w:tc>
          <w:tcPr>
            <w:tcW w:w="0" w:type="auto"/>
            <w:vMerge/>
            <w:vAlign w:val="center"/>
          </w:tcPr>
          <w:p w14:paraId="50BCBD60" w14:textId="77777777" w:rsidR="00DA1232" w:rsidRPr="000A28EA" w:rsidRDefault="00DA1232" w:rsidP="000F60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20" w:type="dxa"/>
            <w:vMerge/>
            <w:vAlign w:val="center"/>
          </w:tcPr>
          <w:p w14:paraId="73B9FB4A" w14:textId="77777777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A49E8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</w:rPr>
              <w:t>B. obywatelem państwa trzeciego?</w:t>
            </w:r>
          </w:p>
          <w:p w14:paraId="77222537" w14:textId="422E1017" w:rsidR="00DA1232" w:rsidRPr="000A28EA" w:rsidRDefault="00CE20B1" w:rsidP="000F6097">
            <w:pPr>
              <w:pStyle w:val="Bezodstpw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826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 w:cs="Times New Roman"/>
              </w:rPr>
              <w:t xml:space="preserve"> </w:t>
            </w:r>
            <w:r w:rsidR="00DA1232" w:rsidRPr="000A28EA">
              <w:rPr>
                <w:rFonts w:ascii="Times New Roman" w:hAnsi="Times New Roman" w:cs="Times New Roman"/>
              </w:rPr>
              <w:t>Tak</w:t>
            </w:r>
          </w:p>
          <w:p w14:paraId="73FAAA4F" w14:textId="0BCC1EF8" w:rsidR="00DA1232" w:rsidRPr="000A28EA" w:rsidRDefault="00CE20B1" w:rsidP="000F6097">
            <w:pPr>
              <w:pStyle w:val="Bezodstpw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715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 w:cs="Times New Roman"/>
              </w:rPr>
              <w:t xml:space="preserve"> </w:t>
            </w:r>
            <w:r w:rsidR="00DA1232" w:rsidRPr="000A28EA">
              <w:rPr>
                <w:rFonts w:ascii="Times New Roman" w:hAnsi="Times New Roman" w:cs="Times New Roman"/>
              </w:rPr>
              <w:t>Nie</w:t>
            </w:r>
          </w:p>
          <w:p w14:paraId="7264984D" w14:textId="77777777" w:rsidR="00DA1232" w:rsidRPr="000A28EA" w:rsidRDefault="00DA1232" w:rsidP="000F6097">
            <w:pPr>
              <w:pStyle w:val="Bezodstpw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oświadczenia</w:t>
            </w:r>
          </w:p>
        </w:tc>
      </w:tr>
      <w:tr w:rsidR="00F74AE0" w:rsidRPr="000A28EA" w14:paraId="64E0F444" w14:textId="77777777" w:rsidTr="009F3096">
        <w:trPr>
          <w:cantSplit/>
          <w:trHeight w:val="1405"/>
          <w:jc w:val="center"/>
        </w:trPr>
        <w:tc>
          <w:tcPr>
            <w:tcW w:w="0" w:type="auto"/>
            <w:vMerge/>
            <w:vAlign w:val="center"/>
          </w:tcPr>
          <w:p w14:paraId="10DBB612" w14:textId="77777777" w:rsidR="00DA1232" w:rsidRPr="000A28EA" w:rsidRDefault="00DA1232" w:rsidP="000F60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20" w:type="dxa"/>
            <w:vMerge/>
            <w:vAlign w:val="center"/>
          </w:tcPr>
          <w:p w14:paraId="57E47840" w14:textId="77777777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136D" w14:textId="63574F71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C. z niepełnosprawnościami?</w:t>
            </w:r>
          </w:p>
          <w:p w14:paraId="7F84372D" w14:textId="641EBCD9" w:rsidR="00DA1232" w:rsidRPr="000A28EA" w:rsidRDefault="00CE20B1" w:rsidP="000F6097">
            <w:pPr>
              <w:tabs>
                <w:tab w:val="left" w:pos="423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671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 w:rsidRPr="000A28EA">
              <w:rPr>
                <w:rFonts w:ascii="Times New Roman" w:hAnsi="Times New Roman"/>
              </w:rPr>
              <w:t xml:space="preserve"> Tak</w:t>
            </w:r>
          </w:p>
          <w:p w14:paraId="0E45BFD9" w14:textId="33CB438E" w:rsidR="00DA1232" w:rsidRPr="000A28EA" w:rsidRDefault="00CE20B1" w:rsidP="000F6097">
            <w:pPr>
              <w:tabs>
                <w:tab w:val="left" w:pos="423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935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 w:rsidRPr="000A28EA">
              <w:rPr>
                <w:rFonts w:ascii="Times New Roman" w:hAnsi="Times New Roman"/>
              </w:rPr>
              <w:t xml:space="preserve"> Nie</w:t>
            </w:r>
          </w:p>
          <w:p w14:paraId="24DD9D1C" w14:textId="77777777" w:rsidR="00DA1232" w:rsidRPr="000A28EA" w:rsidRDefault="00DA1232" w:rsidP="008C5704">
            <w:pPr>
              <w:tabs>
                <w:tab w:val="left" w:pos="423"/>
              </w:tabs>
              <w:autoSpaceDE w:val="0"/>
              <w:spacing w:line="240" w:lineRule="auto"/>
              <w:ind w:left="423" w:hanging="204"/>
              <w:rPr>
                <w:rFonts w:ascii="Times New Roman" w:hAnsi="Times New Roman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orzeczenia</w:t>
            </w:r>
          </w:p>
        </w:tc>
      </w:tr>
      <w:tr w:rsidR="00F74AE0" w:rsidRPr="000A28EA" w14:paraId="4D2D780A" w14:textId="77777777" w:rsidTr="009F3096">
        <w:trPr>
          <w:cantSplit/>
          <w:trHeight w:val="1681"/>
          <w:jc w:val="center"/>
        </w:trPr>
        <w:tc>
          <w:tcPr>
            <w:tcW w:w="0" w:type="auto"/>
            <w:vMerge/>
            <w:vAlign w:val="center"/>
          </w:tcPr>
          <w:p w14:paraId="2507BE47" w14:textId="77777777" w:rsidR="00DA1232" w:rsidRPr="000A28EA" w:rsidRDefault="00DA1232" w:rsidP="000F60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20" w:type="dxa"/>
            <w:vMerge/>
            <w:vAlign w:val="center"/>
          </w:tcPr>
          <w:p w14:paraId="351B8103" w14:textId="77777777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140C" w14:textId="4BCF0F1B" w:rsidR="00DA1232" w:rsidRPr="000A28EA" w:rsidRDefault="00DA1232" w:rsidP="00C75F7F">
            <w:pPr>
              <w:numPr>
                <w:ilvl w:val="0"/>
                <w:numId w:val="13"/>
              </w:num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należącą do mniejszości narodowej lub etnicznej (w</w:t>
            </w:r>
            <w:r w:rsidR="00C75F7F">
              <w:rPr>
                <w:rFonts w:ascii="Times New Roman" w:hAnsi="Times New Roman"/>
              </w:rPr>
              <w:t> </w:t>
            </w:r>
            <w:r w:rsidRPr="000A28EA">
              <w:rPr>
                <w:rFonts w:ascii="Times New Roman" w:hAnsi="Times New Roman"/>
              </w:rPr>
              <w:t>tym społeczności marginalizowanej)?</w:t>
            </w:r>
          </w:p>
          <w:p w14:paraId="24DB06E6" w14:textId="26442568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122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Tak</w:t>
            </w:r>
          </w:p>
          <w:p w14:paraId="01A466D2" w14:textId="7F725DAB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11335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Nie</w:t>
            </w:r>
          </w:p>
          <w:p w14:paraId="1B0941C9" w14:textId="77777777" w:rsidR="00DA1232" w:rsidRPr="000A28EA" w:rsidRDefault="00DA1232" w:rsidP="008C5704">
            <w:pPr>
              <w:autoSpaceDE w:val="0"/>
              <w:spacing w:line="240" w:lineRule="auto"/>
              <w:ind w:left="219"/>
              <w:rPr>
                <w:rFonts w:ascii="Times New Roman" w:hAnsi="Times New Roman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oświadczenia</w:t>
            </w:r>
          </w:p>
        </w:tc>
      </w:tr>
      <w:tr w:rsidR="00F74AE0" w:rsidRPr="000A28EA" w14:paraId="604E7B2F" w14:textId="77777777" w:rsidTr="009F3096">
        <w:trPr>
          <w:cantSplit/>
          <w:trHeight w:val="169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462E991" w14:textId="77777777" w:rsidR="00DA1232" w:rsidRPr="000A28EA" w:rsidRDefault="00DA1232" w:rsidP="000F609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20" w:type="dxa"/>
            <w:vMerge/>
            <w:tcBorders>
              <w:bottom w:val="single" w:sz="4" w:space="0" w:color="auto"/>
            </w:tcBorders>
            <w:vAlign w:val="center"/>
          </w:tcPr>
          <w:p w14:paraId="41A73E3C" w14:textId="77777777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B667A" w14:textId="77777777" w:rsidR="00DA1232" w:rsidRPr="000A28EA" w:rsidRDefault="00DA1232" w:rsidP="000F6097">
            <w:pPr>
              <w:numPr>
                <w:ilvl w:val="0"/>
                <w:numId w:val="13"/>
              </w:num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w kryzysie bezdomności lub wykluczoną z dostępu do mieszkań??</w:t>
            </w:r>
          </w:p>
          <w:p w14:paraId="786738A0" w14:textId="2A73BCB7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36278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Tak</w:t>
            </w:r>
          </w:p>
          <w:p w14:paraId="2AF437F4" w14:textId="4A979E7B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0562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Nie</w:t>
            </w:r>
          </w:p>
          <w:p w14:paraId="76135FC8" w14:textId="77777777" w:rsidR="00DA1232" w:rsidRPr="000A28EA" w:rsidRDefault="00DA1232" w:rsidP="00222FE4">
            <w:pPr>
              <w:autoSpaceDE w:val="0"/>
              <w:spacing w:line="240" w:lineRule="auto"/>
              <w:ind w:left="219"/>
              <w:rPr>
                <w:rFonts w:ascii="Times New Roman" w:hAnsi="Times New Roman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oświadczenia</w:t>
            </w:r>
          </w:p>
        </w:tc>
      </w:tr>
      <w:tr w:rsidR="00F74AE0" w:rsidRPr="000A28EA" w14:paraId="11EF63F8" w14:textId="77777777" w:rsidTr="009F3096">
        <w:trPr>
          <w:cantSplit/>
          <w:trHeight w:val="2835"/>
          <w:jc w:val="center"/>
        </w:trPr>
        <w:tc>
          <w:tcPr>
            <w:tcW w:w="0" w:type="auto"/>
            <w:vAlign w:val="center"/>
          </w:tcPr>
          <w:p w14:paraId="3DD899E8" w14:textId="516C2623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11.</w:t>
            </w:r>
          </w:p>
        </w:tc>
        <w:tc>
          <w:tcPr>
            <w:tcW w:w="3320" w:type="dxa"/>
            <w:vAlign w:val="center"/>
          </w:tcPr>
          <w:p w14:paraId="39953F56" w14:textId="77777777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Jaki posiadasz status na rynku pracy?</w:t>
            </w:r>
          </w:p>
        </w:tc>
        <w:tc>
          <w:tcPr>
            <w:tcW w:w="5388" w:type="dxa"/>
            <w:vAlign w:val="center"/>
          </w:tcPr>
          <w:p w14:paraId="28ADFF65" w14:textId="1B9B46C8" w:rsidR="00DA1232" w:rsidRPr="000A28EA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Oświadczam, że jestem:</w:t>
            </w:r>
          </w:p>
          <w:p w14:paraId="362B8442" w14:textId="27A3C17A" w:rsidR="00DA1232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076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Osob</w:t>
            </w:r>
            <w:r w:rsidR="00612196">
              <w:rPr>
                <w:rFonts w:ascii="Times New Roman" w:hAnsi="Times New Roman"/>
              </w:rPr>
              <w:t>ą</w:t>
            </w:r>
            <w:r w:rsidR="00DA1232">
              <w:rPr>
                <w:rFonts w:ascii="Times New Roman" w:hAnsi="Times New Roman"/>
              </w:rPr>
              <w:t xml:space="preserve"> pracując</w:t>
            </w:r>
            <w:r w:rsidR="00612196">
              <w:rPr>
                <w:rFonts w:ascii="Times New Roman" w:hAnsi="Times New Roman"/>
              </w:rPr>
              <w:t>ą:</w:t>
            </w:r>
          </w:p>
          <w:p w14:paraId="039AC971" w14:textId="374B12F7" w:rsidR="00612196" w:rsidRDefault="00CE20B1" w:rsidP="00612196">
            <w:pPr>
              <w:autoSpaceDE w:val="0"/>
              <w:spacing w:after="0" w:line="240" w:lineRule="auto"/>
              <w:ind w:left="1201" w:hanging="6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2632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196">
              <w:rPr>
                <w:rFonts w:ascii="Times New Roman" w:hAnsi="Times New Roman"/>
              </w:rPr>
              <w:t xml:space="preserve"> Własna działalność</w:t>
            </w:r>
          </w:p>
          <w:p w14:paraId="5CE75E10" w14:textId="6D85D749" w:rsidR="00612196" w:rsidRDefault="00CE20B1" w:rsidP="00612196">
            <w:pPr>
              <w:autoSpaceDE w:val="0"/>
              <w:spacing w:after="0" w:line="240" w:lineRule="auto"/>
              <w:ind w:left="1201" w:hanging="6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334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196">
              <w:rPr>
                <w:rFonts w:ascii="Times New Roman" w:hAnsi="Times New Roman"/>
              </w:rPr>
              <w:t xml:space="preserve"> Mik</w:t>
            </w:r>
            <w:r w:rsidR="006178A7">
              <w:rPr>
                <w:rFonts w:ascii="Times New Roman" w:hAnsi="Times New Roman"/>
              </w:rPr>
              <w:t>r</w:t>
            </w:r>
            <w:r w:rsidR="00612196">
              <w:rPr>
                <w:rFonts w:ascii="Times New Roman" w:hAnsi="Times New Roman"/>
              </w:rPr>
              <w:t>o / Małe / Średnie Prze</w:t>
            </w:r>
            <w:r w:rsidR="001357C5">
              <w:rPr>
                <w:rFonts w:ascii="Times New Roman" w:hAnsi="Times New Roman"/>
              </w:rPr>
              <w:t>d</w:t>
            </w:r>
            <w:r w:rsidR="00612196">
              <w:rPr>
                <w:rFonts w:ascii="Times New Roman" w:hAnsi="Times New Roman"/>
              </w:rPr>
              <w:t>siębiorstwo</w:t>
            </w:r>
          </w:p>
          <w:p w14:paraId="3E921D69" w14:textId="067F25BB" w:rsidR="00612196" w:rsidRDefault="00CE20B1" w:rsidP="00612196">
            <w:pPr>
              <w:autoSpaceDE w:val="0"/>
              <w:spacing w:after="0" w:line="240" w:lineRule="auto"/>
              <w:ind w:left="1201" w:hanging="6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71338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196">
              <w:rPr>
                <w:rFonts w:ascii="Times New Roman" w:hAnsi="Times New Roman"/>
              </w:rPr>
              <w:t xml:space="preserve"> Organizacja Pozarządowa</w:t>
            </w:r>
          </w:p>
          <w:p w14:paraId="67B293F8" w14:textId="0A1648B0" w:rsidR="00612196" w:rsidRDefault="00CE20B1" w:rsidP="00612196">
            <w:pPr>
              <w:autoSpaceDE w:val="0"/>
              <w:spacing w:after="0" w:line="240" w:lineRule="auto"/>
              <w:ind w:left="1201" w:hanging="6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475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196">
              <w:rPr>
                <w:rFonts w:ascii="Times New Roman" w:hAnsi="Times New Roman"/>
              </w:rPr>
              <w:t xml:space="preserve"> Inne: jakie? ………</w:t>
            </w:r>
            <w:r w:rsidR="00F74AE0">
              <w:rPr>
                <w:rFonts w:ascii="Times New Roman" w:hAnsi="Times New Roman"/>
              </w:rPr>
              <w:t>……….</w:t>
            </w:r>
            <w:r w:rsidR="00612196">
              <w:rPr>
                <w:rFonts w:ascii="Times New Roman" w:hAnsi="Times New Roman"/>
              </w:rPr>
              <w:t>…………………..</w:t>
            </w:r>
          </w:p>
          <w:p w14:paraId="3E7DA527" w14:textId="559C7A16" w:rsidR="00DA1232" w:rsidRPr="000A28EA" w:rsidRDefault="00CE20B1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5622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</w:t>
            </w:r>
            <w:r w:rsidR="00DA1232" w:rsidRPr="000A28EA">
              <w:rPr>
                <w:rFonts w:ascii="Times New Roman" w:hAnsi="Times New Roman"/>
              </w:rPr>
              <w:t>Osobą bezrobotną</w:t>
            </w:r>
          </w:p>
          <w:p w14:paraId="263F8F74" w14:textId="369FFBCA" w:rsidR="00DA1232" w:rsidRPr="000A28EA" w:rsidRDefault="00CE20B1" w:rsidP="007F2DB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0894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2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/>
              </w:rPr>
              <w:t xml:space="preserve"> O</w:t>
            </w:r>
            <w:r w:rsidR="00DA1232" w:rsidRPr="000A28EA">
              <w:rPr>
                <w:rFonts w:ascii="Times New Roman" w:hAnsi="Times New Roman"/>
              </w:rPr>
              <w:t>sobą bierną zawodowo</w:t>
            </w:r>
            <w:r w:rsidR="00B845AF">
              <w:rPr>
                <w:rFonts w:ascii="Times New Roman" w:hAnsi="Times New Roman"/>
              </w:rPr>
              <w:t xml:space="preserve"> </w:t>
            </w:r>
          </w:p>
          <w:p w14:paraId="6F6F0A69" w14:textId="207C786E" w:rsidR="00DA1232" w:rsidRPr="00445263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  <w:r w:rsidRPr="000A28EA">
              <w:rPr>
                <w:rFonts w:ascii="Times New Roman" w:hAnsi="Times New Roman"/>
                <w:i/>
                <w:iCs/>
                <w:sz w:val="18"/>
                <w:szCs w:val="18"/>
              </w:rPr>
              <w:t>Weryfikacja</w:t>
            </w:r>
            <w:r w:rsidR="001908F9" w:rsidRPr="001908F9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="001908F9" w:rsidRPr="001908F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na podstawie oświadczenia</w:t>
            </w:r>
          </w:p>
        </w:tc>
      </w:tr>
      <w:tr w:rsidR="00F74AE0" w:rsidRPr="000A28EA" w14:paraId="7A77DF27" w14:textId="77777777" w:rsidTr="009F3096">
        <w:trPr>
          <w:cantSplit/>
          <w:trHeight w:val="925"/>
          <w:jc w:val="center"/>
        </w:trPr>
        <w:tc>
          <w:tcPr>
            <w:tcW w:w="0" w:type="auto"/>
            <w:vAlign w:val="center"/>
          </w:tcPr>
          <w:p w14:paraId="27DAE475" w14:textId="3F878F68" w:rsidR="00DA1232" w:rsidRPr="000A28EA" w:rsidRDefault="00DA1232" w:rsidP="000F60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A28EA">
              <w:rPr>
                <w:rFonts w:ascii="Times New Roman" w:eastAsia="Times New Roman" w:hAnsi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0A28EA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320" w:type="dxa"/>
            <w:vAlign w:val="center"/>
          </w:tcPr>
          <w:p w14:paraId="137B1B4C" w14:textId="14BE7008" w:rsidR="00DA1232" w:rsidRPr="00F85CF9" w:rsidRDefault="00DA1232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jesteś </w:t>
            </w:r>
            <w:r w:rsidR="002B0491">
              <w:rPr>
                <w:rFonts w:ascii="Times New Roman" w:hAnsi="Times New Roman"/>
              </w:rPr>
              <w:t>pracownikiem/</w:t>
            </w:r>
            <w:r>
              <w:rPr>
                <w:rFonts w:ascii="Times New Roman" w:hAnsi="Times New Roman"/>
              </w:rPr>
              <w:t>współprac</w:t>
            </w:r>
            <w:r w:rsidR="002B0491">
              <w:rPr>
                <w:rFonts w:ascii="Times New Roman" w:hAnsi="Times New Roman"/>
              </w:rPr>
              <w:t>ownikiem</w:t>
            </w:r>
            <w:r>
              <w:rPr>
                <w:rFonts w:ascii="Times New Roman" w:hAnsi="Times New Roman"/>
              </w:rPr>
              <w:t xml:space="preserve"> Spółdzielni Socjaln</w:t>
            </w:r>
            <w:r w:rsidR="00924230">
              <w:rPr>
                <w:rFonts w:ascii="Times New Roman" w:hAnsi="Times New Roman"/>
              </w:rPr>
              <w:t>ej</w:t>
            </w:r>
            <w:r>
              <w:rPr>
                <w:rFonts w:ascii="Times New Roman" w:hAnsi="Times New Roman"/>
              </w:rPr>
              <w:t xml:space="preserve"> Tropem Przygody</w:t>
            </w:r>
          </w:p>
        </w:tc>
        <w:tc>
          <w:tcPr>
            <w:tcW w:w="5388" w:type="dxa"/>
            <w:vAlign w:val="center"/>
          </w:tcPr>
          <w:p w14:paraId="74D2EE53" w14:textId="77777777" w:rsidR="00DA1232" w:rsidRDefault="00DA1232" w:rsidP="000F6097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</w:p>
          <w:p w14:paraId="5B0DDD70" w14:textId="105720FA" w:rsidR="00DA1232" w:rsidRDefault="00CE20B1" w:rsidP="000F6097">
            <w:pPr>
              <w:pStyle w:val="Bezodstpw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447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3D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 w:cs="Times New Roman"/>
              </w:rPr>
              <w:t xml:space="preserve"> </w:t>
            </w:r>
            <w:r w:rsidR="00DA1232" w:rsidRPr="000A28EA">
              <w:rPr>
                <w:rFonts w:ascii="Times New Roman" w:hAnsi="Times New Roman" w:cs="Times New Roman"/>
              </w:rPr>
              <w:t>Tak</w:t>
            </w:r>
            <w:r w:rsidR="00223A32">
              <w:rPr>
                <w:rFonts w:ascii="Times New Roman" w:hAnsi="Times New Roman" w:cs="Times New Roman"/>
              </w:rPr>
              <w:t>, na podstawie umowy o pracę</w:t>
            </w:r>
            <w:r w:rsidR="00D113DC">
              <w:rPr>
                <w:rFonts w:ascii="Times New Roman" w:hAnsi="Times New Roman" w:cs="Times New Roman"/>
              </w:rPr>
              <w:t>,</w:t>
            </w:r>
          </w:p>
          <w:p w14:paraId="46E0FEBD" w14:textId="77777777" w:rsidR="00D1770F" w:rsidRDefault="00CE20B1" w:rsidP="004D3CB0">
            <w:pPr>
              <w:pStyle w:val="Bezodstpw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436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3D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113DC">
              <w:rPr>
                <w:rFonts w:ascii="Times New Roman" w:hAnsi="Times New Roman" w:cs="Times New Roman"/>
              </w:rPr>
              <w:t xml:space="preserve"> </w:t>
            </w:r>
            <w:r w:rsidR="00D113DC" w:rsidRPr="000A28EA">
              <w:rPr>
                <w:rFonts w:ascii="Times New Roman" w:hAnsi="Times New Roman" w:cs="Times New Roman"/>
              </w:rPr>
              <w:t>Tak</w:t>
            </w:r>
            <w:r w:rsidR="00D113DC">
              <w:rPr>
                <w:rFonts w:ascii="Times New Roman" w:hAnsi="Times New Roman" w:cs="Times New Roman"/>
              </w:rPr>
              <w:t xml:space="preserve">, na podstawie umowy </w:t>
            </w:r>
            <w:r w:rsidR="00D4572B">
              <w:rPr>
                <w:rFonts w:ascii="Times New Roman" w:hAnsi="Times New Roman" w:cs="Times New Roman"/>
              </w:rPr>
              <w:t>cywilnoprawnej</w:t>
            </w:r>
            <w:r w:rsidR="00B95904">
              <w:rPr>
                <w:rFonts w:ascii="Times New Roman" w:hAnsi="Times New Roman" w:cs="Times New Roman"/>
              </w:rPr>
              <w:t xml:space="preserve"> </w:t>
            </w:r>
          </w:p>
          <w:p w14:paraId="578FFDAE" w14:textId="790FE4F9" w:rsidR="00D113DC" w:rsidRPr="000A28EA" w:rsidRDefault="00D1770F" w:rsidP="004D3CB0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95904">
              <w:rPr>
                <w:rFonts w:ascii="Times New Roman" w:hAnsi="Times New Roman" w:cs="Times New Roman"/>
              </w:rPr>
              <w:t>(</w:t>
            </w:r>
            <w:r w:rsidR="00F10517">
              <w:rPr>
                <w:rFonts w:ascii="Times New Roman" w:hAnsi="Times New Roman" w:cs="Times New Roman"/>
              </w:rPr>
              <w:t>w tym</w:t>
            </w:r>
            <w:r w:rsidR="00B95904">
              <w:rPr>
                <w:rFonts w:ascii="Times New Roman" w:hAnsi="Times New Roman" w:cs="Times New Roman"/>
              </w:rPr>
              <w:t xml:space="preserve"> </w:t>
            </w:r>
            <w:r w:rsidR="00F10517">
              <w:rPr>
                <w:rFonts w:ascii="Times New Roman" w:hAnsi="Times New Roman" w:cs="Times New Roman"/>
              </w:rPr>
              <w:t>wolontariuszem)</w:t>
            </w:r>
          </w:p>
          <w:p w14:paraId="78F96055" w14:textId="17523A97" w:rsidR="00DA1232" w:rsidRPr="000A28EA" w:rsidRDefault="00CE20B1" w:rsidP="007F2DB7">
            <w:pPr>
              <w:pStyle w:val="Bezodstpw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743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3D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A1232">
              <w:rPr>
                <w:rFonts w:ascii="Times New Roman" w:hAnsi="Times New Roman" w:cs="Times New Roman"/>
              </w:rPr>
              <w:t xml:space="preserve"> </w:t>
            </w:r>
            <w:r w:rsidR="00DA1232" w:rsidRPr="000A28EA">
              <w:rPr>
                <w:rFonts w:ascii="Times New Roman" w:hAnsi="Times New Roman" w:cs="Times New Roman"/>
              </w:rPr>
              <w:t>Nie</w:t>
            </w:r>
          </w:p>
          <w:p w14:paraId="11F18B40" w14:textId="77777777" w:rsidR="00DA1232" w:rsidRPr="00F85CF9" w:rsidRDefault="00DA1232" w:rsidP="009B7E2A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danych własnych</w:t>
            </w:r>
          </w:p>
        </w:tc>
      </w:tr>
      <w:tr w:rsidR="00F74AE0" w:rsidRPr="000A28EA" w14:paraId="0C720C3F" w14:textId="77777777" w:rsidTr="009F3096">
        <w:trPr>
          <w:cantSplit/>
          <w:trHeight w:val="2074"/>
          <w:jc w:val="center"/>
        </w:trPr>
        <w:tc>
          <w:tcPr>
            <w:tcW w:w="0" w:type="auto"/>
            <w:vAlign w:val="center"/>
          </w:tcPr>
          <w:p w14:paraId="11126BB5" w14:textId="2131ADD5" w:rsidR="00270951" w:rsidRPr="000A28EA" w:rsidRDefault="00820F17" w:rsidP="000F60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0A28EA">
              <w:rPr>
                <w:rFonts w:ascii="Times New Roman" w:eastAsia="Times New Roman" w:hAnsi="Times New Roman"/>
                <w:lang w:eastAsia="pl-PL"/>
              </w:rPr>
              <w:lastRenderedPageBreak/>
              <w:t>1</w:t>
            </w:r>
            <w:r w:rsidR="000F6270">
              <w:rPr>
                <w:rFonts w:ascii="Times New Roman" w:eastAsia="Times New Roman" w:hAnsi="Times New Roman"/>
                <w:lang w:eastAsia="pl-PL"/>
              </w:rPr>
              <w:t>3</w:t>
            </w:r>
            <w:r w:rsidRPr="000A28EA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320" w:type="dxa"/>
            <w:vAlign w:val="center"/>
          </w:tcPr>
          <w:p w14:paraId="0ABAB2AF" w14:textId="17343C70" w:rsidR="00270951" w:rsidRPr="000A28EA" w:rsidRDefault="000F6270" w:rsidP="000F6097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długo jesteś pracownikiem</w:t>
            </w:r>
            <w:r w:rsidR="0034282F">
              <w:rPr>
                <w:rFonts w:ascii="Times New Roman" w:hAnsi="Times New Roman"/>
              </w:rPr>
              <w:t>/współpracownikie</w:t>
            </w:r>
            <w:r w:rsidR="000F0EA5">
              <w:rPr>
                <w:rFonts w:ascii="Times New Roman" w:hAnsi="Times New Roman"/>
              </w:rPr>
              <w:t>m</w:t>
            </w:r>
            <w:r w:rsidR="00445263" w:rsidRPr="00445263">
              <w:rPr>
                <w:rFonts w:ascii="Times New Roman" w:hAnsi="Times New Roman"/>
              </w:rPr>
              <w:t xml:space="preserve"> Spółdzielni Socjalnej Tropem Przygody</w:t>
            </w:r>
            <w:r w:rsidR="00270951" w:rsidRPr="000A28EA">
              <w:rPr>
                <w:rFonts w:ascii="Times New Roman" w:hAnsi="Times New Roman"/>
              </w:rPr>
              <w:t>?</w:t>
            </w:r>
          </w:p>
        </w:tc>
        <w:tc>
          <w:tcPr>
            <w:tcW w:w="5388" w:type="dxa"/>
            <w:vAlign w:val="center"/>
          </w:tcPr>
          <w:p w14:paraId="151A9A15" w14:textId="7256CD13" w:rsidR="00270951" w:rsidRPr="000A28EA" w:rsidRDefault="000F0EA5" w:rsidP="000F0EA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</w:t>
            </w:r>
            <w:sdt>
              <w:sdtPr>
                <w:rPr>
                  <w:rFonts w:ascii="Times New Roman" w:hAnsi="Times New Roman"/>
                </w:rPr>
                <w:id w:val="-2909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</w:t>
            </w:r>
            <w:r w:rsidRPr="000F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0F0EA5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Pr="000F0EA5">
              <w:rPr>
                <w:rFonts w:ascii="Times New Roman" w:hAnsi="Times New Roman" w:cs="Times New Roman"/>
              </w:rPr>
              <w:t>cy</w:t>
            </w:r>
            <w:proofErr w:type="spellEnd"/>
          </w:p>
          <w:p w14:paraId="6801E0EF" w14:textId="43AD8BDC" w:rsidR="00270951" w:rsidRPr="000A28EA" w:rsidRDefault="00CE20B1" w:rsidP="000F0EA5">
            <w:pPr>
              <w:tabs>
                <w:tab w:val="left" w:pos="423"/>
              </w:tabs>
              <w:autoSpaceDE w:val="0"/>
              <w:spacing w:after="0" w:line="240" w:lineRule="auto"/>
              <w:ind w:left="42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171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0B2">
              <w:rPr>
                <w:rFonts w:ascii="Times New Roman" w:hAnsi="Times New Roman"/>
              </w:rPr>
              <w:t xml:space="preserve"> </w:t>
            </w:r>
            <w:r w:rsidR="00270951" w:rsidRPr="000A28EA">
              <w:rPr>
                <w:rFonts w:ascii="Times New Roman" w:hAnsi="Times New Roman"/>
              </w:rPr>
              <w:t>od 6 m-</w:t>
            </w:r>
            <w:proofErr w:type="spellStart"/>
            <w:r w:rsidR="00270951" w:rsidRPr="000A28EA">
              <w:rPr>
                <w:rFonts w:ascii="Times New Roman" w:hAnsi="Times New Roman"/>
              </w:rPr>
              <w:t>cy</w:t>
            </w:r>
            <w:proofErr w:type="spellEnd"/>
            <w:r w:rsidR="00270951" w:rsidRPr="000A28EA">
              <w:rPr>
                <w:rFonts w:ascii="Times New Roman" w:hAnsi="Times New Roman"/>
              </w:rPr>
              <w:t xml:space="preserve"> do 12 m-</w:t>
            </w:r>
            <w:proofErr w:type="spellStart"/>
            <w:r w:rsidR="00270951" w:rsidRPr="000A28EA">
              <w:rPr>
                <w:rFonts w:ascii="Times New Roman" w:hAnsi="Times New Roman"/>
              </w:rPr>
              <w:t>cy</w:t>
            </w:r>
            <w:proofErr w:type="spellEnd"/>
          </w:p>
          <w:p w14:paraId="2B1F0EC9" w14:textId="5E276287" w:rsidR="00270951" w:rsidRPr="000A28EA" w:rsidRDefault="00CE20B1" w:rsidP="000F6097">
            <w:pPr>
              <w:tabs>
                <w:tab w:val="left" w:pos="423"/>
              </w:tabs>
              <w:autoSpaceDE w:val="0"/>
              <w:spacing w:after="0" w:line="240" w:lineRule="auto"/>
              <w:ind w:left="42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829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0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951" w:rsidRPr="000A28EA">
              <w:rPr>
                <w:rFonts w:ascii="Times New Roman" w:hAnsi="Times New Roman"/>
              </w:rPr>
              <w:t xml:space="preserve"> od 13 m-</w:t>
            </w:r>
            <w:proofErr w:type="spellStart"/>
            <w:r w:rsidR="00270951" w:rsidRPr="000A28EA">
              <w:rPr>
                <w:rFonts w:ascii="Times New Roman" w:hAnsi="Times New Roman"/>
              </w:rPr>
              <w:t>cy</w:t>
            </w:r>
            <w:proofErr w:type="spellEnd"/>
            <w:r w:rsidR="00270951" w:rsidRPr="000A28EA">
              <w:rPr>
                <w:rFonts w:ascii="Times New Roman" w:hAnsi="Times New Roman"/>
              </w:rPr>
              <w:t xml:space="preserve"> do 24 m-</w:t>
            </w:r>
            <w:proofErr w:type="spellStart"/>
            <w:r w:rsidR="00270951" w:rsidRPr="000A28EA">
              <w:rPr>
                <w:rFonts w:ascii="Times New Roman" w:hAnsi="Times New Roman"/>
              </w:rPr>
              <w:t>cy</w:t>
            </w:r>
            <w:proofErr w:type="spellEnd"/>
          </w:p>
          <w:p w14:paraId="349BDF28" w14:textId="5D9CD162" w:rsidR="002E633B" w:rsidRPr="000A28EA" w:rsidRDefault="00CE20B1" w:rsidP="0089677B">
            <w:pPr>
              <w:tabs>
                <w:tab w:val="left" w:pos="423"/>
              </w:tabs>
              <w:autoSpaceDE w:val="0"/>
              <w:spacing w:after="0" w:line="240" w:lineRule="auto"/>
              <w:ind w:left="42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0481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951" w:rsidRPr="000A28EA">
              <w:rPr>
                <w:rFonts w:ascii="Times New Roman" w:hAnsi="Times New Roman"/>
              </w:rPr>
              <w:t xml:space="preserve"> powyżej 24 m-</w:t>
            </w:r>
            <w:proofErr w:type="spellStart"/>
            <w:r w:rsidR="00270951" w:rsidRPr="000A28EA">
              <w:rPr>
                <w:rFonts w:ascii="Times New Roman" w:hAnsi="Times New Roman"/>
              </w:rPr>
              <w:t>cy</w:t>
            </w:r>
            <w:proofErr w:type="spellEnd"/>
          </w:p>
          <w:p w14:paraId="0B4DB31E" w14:textId="13FCD5A0" w:rsidR="00855BC2" w:rsidRPr="000A28EA" w:rsidRDefault="00CE20B1" w:rsidP="00855BC2">
            <w:pPr>
              <w:tabs>
                <w:tab w:val="left" w:pos="423"/>
              </w:tabs>
              <w:autoSpaceDE w:val="0"/>
              <w:spacing w:after="0" w:line="240" w:lineRule="auto"/>
              <w:ind w:left="423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7650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BC2" w:rsidRPr="000A28EA">
              <w:rPr>
                <w:rFonts w:ascii="Times New Roman" w:hAnsi="Times New Roman"/>
              </w:rPr>
              <w:t xml:space="preserve"> </w:t>
            </w:r>
            <w:r w:rsidR="00855BC2">
              <w:rPr>
                <w:rFonts w:ascii="Times New Roman" w:hAnsi="Times New Roman"/>
              </w:rPr>
              <w:t>nie dotyczy</w:t>
            </w:r>
          </w:p>
          <w:p w14:paraId="58C4AEC8" w14:textId="0704F1F6" w:rsidR="00270951" w:rsidRPr="000F0EA5" w:rsidRDefault="00270951" w:rsidP="00AF6193">
            <w:pPr>
              <w:pStyle w:val="Bezodstpw"/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</w:pPr>
            <w:r w:rsidRPr="000A28EA">
              <w:rPr>
                <w:rFonts w:ascii="Times New Roman" w:eastAsia="Arial" w:hAnsi="Times New Roman"/>
                <w:bCs/>
                <w:i/>
                <w:iCs/>
                <w:sz w:val="18"/>
                <w:szCs w:val="18"/>
              </w:rPr>
              <w:t>Weryfikacja na podstawie danych własnych</w:t>
            </w:r>
          </w:p>
        </w:tc>
      </w:tr>
    </w:tbl>
    <w:p w14:paraId="43D0084C" w14:textId="77777777" w:rsidR="006454FF" w:rsidRPr="000A28EA" w:rsidRDefault="006454FF" w:rsidP="008821B0">
      <w:pPr>
        <w:rPr>
          <w:rFonts w:ascii="Times New Roman" w:hAnsi="Times New Roman"/>
          <w:b/>
        </w:rPr>
      </w:pPr>
    </w:p>
    <w:p w14:paraId="2724AA20" w14:textId="77777777" w:rsidR="00470E93" w:rsidRPr="000A28EA" w:rsidRDefault="008615A1" w:rsidP="008821B0">
      <w:pPr>
        <w:rPr>
          <w:rFonts w:ascii="Times New Roman" w:hAnsi="Times New Roman"/>
          <w:b/>
        </w:rPr>
      </w:pPr>
      <w:r w:rsidRPr="000A28EA">
        <w:rPr>
          <w:rFonts w:ascii="Times New Roman" w:hAnsi="Times New Roman"/>
          <w:b/>
        </w:rPr>
        <w:t xml:space="preserve">II. </w:t>
      </w:r>
      <w:r w:rsidR="001B4233" w:rsidRPr="000A28EA">
        <w:rPr>
          <w:rFonts w:ascii="Times New Roman" w:hAnsi="Times New Roman"/>
          <w:b/>
        </w:rPr>
        <w:t>Zainteresowanie formami wsparcia</w:t>
      </w: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6"/>
        <w:gridCol w:w="7476"/>
        <w:gridCol w:w="2021"/>
      </w:tblGrid>
      <w:tr w:rsidR="00166FEE" w:rsidRPr="000A28EA" w14:paraId="4A7627E7" w14:textId="77777777" w:rsidTr="005500B0">
        <w:trPr>
          <w:trHeight w:val="722"/>
        </w:trPr>
        <w:tc>
          <w:tcPr>
            <w:tcW w:w="9923" w:type="dxa"/>
            <w:gridSpan w:val="3"/>
            <w:shd w:val="clear" w:color="auto" w:fill="FFFFFF"/>
            <w:vAlign w:val="center"/>
          </w:tcPr>
          <w:p w14:paraId="2DA267D5" w14:textId="6AB21814" w:rsidR="00D5481D" w:rsidRPr="005500B0" w:rsidRDefault="00D5481D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0A28EA">
              <w:rPr>
                <w:rFonts w:ascii="Times New Roman" w:hAnsi="Times New Roman" w:cs="Times New Roman"/>
                <w:lang w:eastAsia="pl-PL"/>
              </w:rPr>
              <w:t xml:space="preserve">W ramach uczestnictwa w projekcie </w:t>
            </w:r>
            <w:r w:rsidR="007A0CCC" w:rsidRPr="000A28EA">
              <w:rPr>
                <w:rFonts w:ascii="Times New Roman" w:hAnsi="Times New Roman" w:cs="Times New Roman"/>
                <w:lang w:eastAsia="pl-PL"/>
              </w:rPr>
              <w:t>„Razem możemy więcej</w:t>
            </w:r>
            <w:r w:rsidR="00C61ADF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A0CCC" w:rsidRPr="000A28EA">
              <w:rPr>
                <w:rFonts w:ascii="Times New Roman" w:hAnsi="Times New Roman" w:cs="Times New Roman"/>
                <w:lang w:eastAsia="pl-PL"/>
              </w:rPr>
              <w:t>-</w:t>
            </w:r>
            <w:r w:rsidR="00C61ADF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A0CCC" w:rsidRPr="000A28EA">
              <w:rPr>
                <w:rFonts w:ascii="Times New Roman" w:hAnsi="Times New Roman" w:cs="Times New Roman"/>
                <w:lang w:eastAsia="pl-PL"/>
              </w:rPr>
              <w:t>rozwój potencjału Spółdzielni Socjalnej Tropem Przygody”</w:t>
            </w:r>
            <w:r w:rsidRPr="000A28EA">
              <w:rPr>
                <w:rFonts w:ascii="Times New Roman" w:hAnsi="Times New Roman" w:cs="Times New Roman"/>
                <w:lang w:eastAsia="pl-PL"/>
              </w:rPr>
              <w:t xml:space="preserve"> jestem zainteresowany/a udziałem w</w:t>
            </w:r>
            <w:r w:rsidR="007A0CCC" w:rsidRPr="000A28EA">
              <w:rPr>
                <w:rFonts w:ascii="Times New Roman" w:hAnsi="Times New Roman" w:cs="Times New Roman"/>
                <w:lang w:eastAsia="pl-PL"/>
              </w:rPr>
              <w:t>:</w:t>
            </w:r>
            <w:r w:rsidR="005500B0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A0CCC" w:rsidRPr="000A28EA">
              <w:rPr>
                <w:rFonts w:ascii="Times New Roman" w:hAnsi="Times New Roman" w:cs="Times New Roman"/>
                <w:bCs/>
                <w:lang w:eastAsia="pl-PL"/>
              </w:rPr>
              <w:t>(właściwe zaznaczyć)</w:t>
            </w:r>
          </w:p>
        </w:tc>
      </w:tr>
      <w:tr w:rsidR="00A77C09" w:rsidRPr="000A28EA" w14:paraId="7B7AD274" w14:textId="77777777" w:rsidTr="003F5645">
        <w:trPr>
          <w:trHeight w:val="802"/>
        </w:trPr>
        <w:tc>
          <w:tcPr>
            <w:tcW w:w="426" w:type="dxa"/>
            <w:shd w:val="clear" w:color="auto" w:fill="FFFFFF"/>
            <w:vAlign w:val="center"/>
          </w:tcPr>
          <w:p w14:paraId="31E5945F" w14:textId="77777777" w:rsidR="00D5481D" w:rsidRPr="000A28EA" w:rsidRDefault="00D5481D" w:rsidP="007A0CCC">
            <w:pPr>
              <w:pStyle w:val="Akapitzlist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1.</w:t>
            </w:r>
          </w:p>
        </w:tc>
        <w:tc>
          <w:tcPr>
            <w:tcW w:w="74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79D6FA" w14:textId="45772A28" w:rsidR="00D5481D" w:rsidRPr="000A28EA" w:rsidRDefault="00731218" w:rsidP="00873F3D">
            <w:pPr>
              <w:pStyle w:val="Bezodstpw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Pr="00731218">
              <w:rPr>
                <w:rFonts w:ascii="Times New Roman" w:eastAsia="Times New Roman" w:hAnsi="Times New Roman" w:cs="Times New Roman"/>
                <w:bCs/>
                <w:lang w:eastAsia="pl-PL"/>
              </w:rPr>
              <w:t>arsztat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ach</w:t>
            </w:r>
            <w:r w:rsidRPr="0073121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psychologiem z zakresu aranżowania inicjatyw społecznych na rzecz seniorów z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731218">
              <w:rPr>
                <w:rFonts w:ascii="Times New Roman" w:eastAsia="Times New Roman" w:hAnsi="Times New Roman" w:cs="Times New Roman"/>
                <w:bCs/>
                <w:lang w:eastAsia="pl-PL"/>
              </w:rPr>
              <w:t>uwzględnieniem ich postaw i potrzeb w związku z koniecznością włączenia społecznego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sz w:val="44"/>
                <w:szCs w:val="44"/>
                <w:lang w:eastAsia="pl-PL"/>
              </w:rPr>
              <w:id w:val="38761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92631" w14:textId="0B6FD5B4" w:rsidR="00D5481D" w:rsidRPr="000A28EA" w:rsidRDefault="005B5FF2" w:rsidP="0054683E">
                <w:pPr>
                  <w:pStyle w:val="Bezodstpw"/>
                  <w:jc w:val="center"/>
                  <w:rPr>
                    <w:rFonts w:ascii="Times New Roman" w:eastAsia="Times New Roman" w:hAnsi="Times New Roman" w:cs="Times New Roman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44"/>
                    <w:szCs w:val="44"/>
                    <w:lang w:eastAsia="pl-PL"/>
                  </w:rPr>
                  <w:t>☐</w:t>
                </w:r>
              </w:p>
            </w:sdtContent>
          </w:sdt>
        </w:tc>
      </w:tr>
      <w:tr w:rsidR="00873F3D" w:rsidRPr="000A28EA" w14:paraId="5830C099" w14:textId="77777777" w:rsidTr="003F5645">
        <w:trPr>
          <w:trHeight w:val="617"/>
        </w:trPr>
        <w:tc>
          <w:tcPr>
            <w:tcW w:w="426" w:type="dxa"/>
            <w:shd w:val="clear" w:color="auto" w:fill="FFFFFF"/>
            <w:vAlign w:val="center"/>
          </w:tcPr>
          <w:p w14:paraId="181D4867" w14:textId="45986A48" w:rsidR="00873F3D" w:rsidRPr="000A28EA" w:rsidRDefault="00873F3D" w:rsidP="007A0CCC">
            <w:pPr>
              <w:pStyle w:val="Akapitzlist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4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6F511D" w14:textId="534B7B0D" w:rsidR="00873F3D" w:rsidRDefault="00D21E4D" w:rsidP="00731218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Pr="00D21E4D">
              <w:rPr>
                <w:rFonts w:ascii="Times New Roman" w:eastAsia="Times New Roman" w:hAnsi="Times New Roman" w:cs="Times New Roman"/>
                <w:bCs/>
                <w:lang w:eastAsia="pl-PL"/>
              </w:rPr>
              <w:t>arsztat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ach</w:t>
            </w:r>
            <w:r w:rsidRPr="00D21E4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zakresu kształtowania postaw antydyskryminacyjnych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/>
                <w:bCs/>
                <w:sz w:val="44"/>
                <w:szCs w:val="44"/>
                <w:lang w:eastAsia="pl-PL"/>
              </w:rPr>
              <w:id w:val="469643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79A21" w14:textId="554B0B7F" w:rsidR="00873F3D" w:rsidRDefault="005B5FF2" w:rsidP="00D21E4D">
                <w:pPr>
                  <w:pStyle w:val="Bezodstpw"/>
                  <w:jc w:val="center"/>
                  <w:rPr>
                    <w:rFonts w:ascii="Times New Roman" w:eastAsia="Times New Roman" w:hAnsi="Times New Roman" w:cs="Times New Roman"/>
                    <w:sz w:val="44"/>
                    <w:szCs w:val="44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4"/>
                    <w:szCs w:val="44"/>
                    <w:lang w:eastAsia="pl-PL"/>
                  </w:rPr>
                  <w:t>☐</w:t>
                </w:r>
              </w:p>
            </w:sdtContent>
          </w:sdt>
        </w:tc>
      </w:tr>
      <w:tr w:rsidR="00A77C09" w:rsidRPr="000A28EA" w14:paraId="64851DF9" w14:textId="77777777" w:rsidTr="003F5645">
        <w:trPr>
          <w:trHeight w:val="696"/>
        </w:trPr>
        <w:tc>
          <w:tcPr>
            <w:tcW w:w="426" w:type="dxa"/>
            <w:shd w:val="clear" w:color="auto" w:fill="FFFFFF"/>
            <w:vAlign w:val="center"/>
          </w:tcPr>
          <w:p w14:paraId="31E8B63C" w14:textId="363EB56E" w:rsidR="00D5481D" w:rsidRPr="000A28EA" w:rsidRDefault="00873F3D" w:rsidP="007A0CCC">
            <w:pPr>
              <w:pStyle w:val="Akapitzlist"/>
              <w:suppressAutoHyphens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481D" w:rsidRPr="000A28EA">
              <w:rPr>
                <w:rFonts w:ascii="Times New Roman" w:hAnsi="Times New Roman"/>
              </w:rPr>
              <w:t>.</w:t>
            </w:r>
          </w:p>
        </w:tc>
        <w:tc>
          <w:tcPr>
            <w:tcW w:w="74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A3ECA5" w14:textId="6E78CD8D" w:rsidR="00D5481D" w:rsidRPr="00557CC2" w:rsidRDefault="00D5481D" w:rsidP="00557CC2">
            <w:pPr>
              <w:pStyle w:val="Bezodstpw"/>
              <w:jc w:val="both"/>
              <w:rPr>
                <w:rFonts w:ascii="Times New Roman" w:hAnsi="Times New Roman"/>
                <w:lang w:eastAsia="pl-PL"/>
              </w:rPr>
            </w:pPr>
            <w:r w:rsidRPr="000A28EA">
              <w:rPr>
                <w:rFonts w:ascii="Times New Roman" w:hAnsi="Times New Roman" w:cs="Times New Roman"/>
                <w:lang w:eastAsia="pl-PL"/>
              </w:rPr>
              <w:t>warsztata</w:t>
            </w:r>
            <w:r w:rsidR="00557CC2">
              <w:rPr>
                <w:rFonts w:ascii="Times New Roman" w:hAnsi="Times New Roman" w:cs="Times New Roman"/>
                <w:lang w:eastAsia="pl-PL"/>
              </w:rPr>
              <w:t>ch</w:t>
            </w:r>
            <w:r w:rsidRPr="000A28EA">
              <w:rPr>
                <w:rFonts w:ascii="Times New Roman" w:hAnsi="Times New Roman" w:cs="Times New Roman"/>
                <w:lang w:eastAsia="pl-PL"/>
              </w:rPr>
              <w:t xml:space="preserve"> z </w:t>
            </w:r>
            <w:r w:rsidR="00557CC2" w:rsidRPr="00557CC2">
              <w:rPr>
                <w:rFonts w:ascii="Times New Roman" w:hAnsi="Times New Roman"/>
                <w:lang w:eastAsia="pl-PL"/>
              </w:rPr>
              <w:t>zakresu podstaw grafiki komputerowej, obróbki filmów oraz programu</w:t>
            </w:r>
            <w:r w:rsidR="00557CC2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="00557CC2" w:rsidRPr="00557CC2">
              <w:rPr>
                <w:rFonts w:ascii="Times New Roman" w:hAnsi="Times New Roman" w:cs="Times New Roman"/>
                <w:lang w:eastAsia="pl-PL"/>
              </w:rPr>
              <w:t>Canva</w:t>
            </w:r>
            <w:proofErr w:type="spellEnd"/>
            <w:r w:rsidR="00557CC2" w:rsidRPr="00557CC2">
              <w:rPr>
                <w:rFonts w:ascii="Times New Roman" w:hAnsi="Times New Roman" w:cs="Times New Roman"/>
                <w:lang w:eastAsia="pl-PL"/>
              </w:rPr>
              <w:t xml:space="preserve"> i wykorzystania sztucznej inteligencji</w:t>
            </w:r>
          </w:p>
        </w:tc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sz w:val="44"/>
                <w:szCs w:val="44"/>
                <w:lang w:eastAsia="pl-PL"/>
              </w:rPr>
              <w:id w:val="1182851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BA4F67" w14:textId="30FFEA6D" w:rsidR="00D5481D" w:rsidRPr="005550B2" w:rsidRDefault="00D21E4D" w:rsidP="005550B2">
                <w:pPr>
                  <w:pStyle w:val="Bezodstpw"/>
                  <w:jc w:val="center"/>
                  <w:rPr>
                    <w:rFonts w:ascii="Times New Roman" w:eastAsia="Times New Roman" w:hAnsi="Times New Roman" w:cs="Times New Roman"/>
                    <w:bCs/>
                    <w:sz w:val="44"/>
                    <w:szCs w:val="44"/>
                    <w:lang w:eastAsia="pl-PL"/>
                  </w:rPr>
                </w:pPr>
                <w:r w:rsidRPr="005550B2">
                  <w:rPr>
                    <w:rFonts w:ascii="MS Gothic" w:eastAsia="Times New Roman" w:hAnsi="MS Gothic" w:cs="Times New Roman" w:hint="eastAsia"/>
                    <w:sz w:val="44"/>
                    <w:szCs w:val="44"/>
                    <w:lang w:eastAsia="pl-PL"/>
                  </w:rPr>
                  <w:t>☐</w:t>
                </w:r>
              </w:p>
            </w:sdtContent>
          </w:sdt>
        </w:tc>
      </w:tr>
    </w:tbl>
    <w:p w14:paraId="684FFADC" w14:textId="77777777" w:rsidR="00166FEE" w:rsidRDefault="00166FEE" w:rsidP="008821B0">
      <w:pPr>
        <w:rPr>
          <w:rFonts w:ascii="Times New Roman" w:hAnsi="Times New Roman"/>
          <w:b/>
        </w:rPr>
      </w:pPr>
    </w:p>
    <w:p w14:paraId="61DBC786" w14:textId="3F8EE766" w:rsidR="008821B0" w:rsidRPr="000A28EA" w:rsidRDefault="00F53250" w:rsidP="008821B0">
      <w:pPr>
        <w:rPr>
          <w:rFonts w:ascii="Times New Roman" w:hAnsi="Times New Roman"/>
          <w:b/>
        </w:rPr>
      </w:pPr>
      <w:r w:rsidRPr="000A28EA">
        <w:rPr>
          <w:rFonts w:ascii="Times New Roman" w:hAnsi="Times New Roman"/>
          <w:b/>
        </w:rPr>
        <w:t>I</w:t>
      </w:r>
      <w:r w:rsidR="00D0750B" w:rsidRPr="000A28EA">
        <w:rPr>
          <w:rFonts w:ascii="Times New Roman" w:hAnsi="Times New Roman"/>
          <w:b/>
        </w:rPr>
        <w:t>I</w:t>
      </w:r>
      <w:r w:rsidR="001B4233" w:rsidRPr="000A28EA">
        <w:rPr>
          <w:rFonts w:ascii="Times New Roman" w:hAnsi="Times New Roman"/>
          <w:b/>
        </w:rPr>
        <w:t>I</w:t>
      </w:r>
      <w:r w:rsidR="008821B0" w:rsidRPr="000A28EA">
        <w:rPr>
          <w:rFonts w:ascii="Times New Roman" w:hAnsi="Times New Roman"/>
          <w:b/>
        </w:rPr>
        <w:t>.  Oświadczenia:</w:t>
      </w: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6"/>
        <w:gridCol w:w="9497"/>
      </w:tblGrid>
      <w:tr w:rsidR="00731218" w:rsidRPr="000A28EA" w14:paraId="35ABB2D5" w14:textId="77777777" w:rsidTr="006B5D50">
        <w:trPr>
          <w:trHeight w:val="905"/>
        </w:trPr>
        <w:tc>
          <w:tcPr>
            <w:tcW w:w="426" w:type="dxa"/>
            <w:shd w:val="clear" w:color="auto" w:fill="FFFFFF"/>
            <w:vAlign w:val="center"/>
          </w:tcPr>
          <w:p w14:paraId="4782595D" w14:textId="77777777" w:rsidR="00084031" w:rsidRPr="000A28EA" w:rsidRDefault="00084031" w:rsidP="00AF56A4">
            <w:pPr>
              <w:pStyle w:val="Akapitzlist"/>
              <w:suppressAutoHyphens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1.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6EAB1E06" w14:textId="77777777" w:rsidR="00084031" w:rsidRPr="000A28EA" w:rsidRDefault="00084031" w:rsidP="007F72FA">
            <w:pPr>
              <w:pStyle w:val="Bezodstpw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28EA">
              <w:rPr>
                <w:rFonts w:ascii="Times New Roman" w:hAnsi="Times New Roman" w:cs="Times New Roman"/>
                <w:lang w:eastAsia="pl-PL"/>
              </w:rPr>
              <w:t>Świadomy/a odpowiedzialności karnej wynikającej z art. 233 § 1</w:t>
            </w:r>
            <w:r w:rsidRPr="000A28EA">
              <w:rPr>
                <w:rFonts w:ascii="Times New Roman" w:hAnsi="Times New Roman" w:cs="Times New Roman"/>
              </w:rPr>
              <w:t xml:space="preserve"> ustawy z </w:t>
            </w:r>
            <w:r w:rsidR="00B97CFE" w:rsidRPr="000A28EA">
              <w:rPr>
                <w:rFonts w:ascii="Times New Roman" w:hAnsi="Times New Roman" w:cs="Times New Roman"/>
              </w:rPr>
              <w:t>dnia 6 czerwca 1997 r. Kodeksu K</w:t>
            </w:r>
            <w:r w:rsidRPr="000A28EA">
              <w:rPr>
                <w:rFonts w:ascii="Times New Roman" w:hAnsi="Times New Roman" w:cs="Times New Roman"/>
              </w:rPr>
              <w:t>arnego</w:t>
            </w:r>
            <w:r w:rsidRPr="000A28EA">
              <w:rPr>
                <w:rFonts w:ascii="Times New Roman" w:hAnsi="Times New Roman" w:cs="Times New Roman"/>
                <w:lang w:eastAsia="pl-PL"/>
              </w:rPr>
              <w:t xml:space="preserve"> przewidującego karę pozbawienia wolności do lat 3 za składanie fałszywych zeznań oświadczam, że podane przeze mnie w </w:t>
            </w:r>
            <w:r w:rsidR="000A667D" w:rsidRPr="000A28EA">
              <w:rPr>
                <w:rFonts w:ascii="Times New Roman" w:hAnsi="Times New Roman" w:cs="Times New Roman"/>
                <w:lang w:eastAsia="pl-PL"/>
              </w:rPr>
              <w:t xml:space="preserve">formularzu rekrutacyjnym </w:t>
            </w:r>
            <w:r w:rsidRPr="000A28EA">
              <w:rPr>
                <w:rFonts w:ascii="Times New Roman" w:hAnsi="Times New Roman" w:cs="Times New Roman"/>
                <w:lang w:eastAsia="pl-PL"/>
              </w:rPr>
              <w:t>dane są zgodne ze stanem faktycznym i prawnym.</w:t>
            </w:r>
          </w:p>
        </w:tc>
      </w:tr>
      <w:tr w:rsidR="00731218" w:rsidRPr="000A28EA" w14:paraId="1EE0C828" w14:textId="77777777" w:rsidTr="005A734A">
        <w:trPr>
          <w:trHeight w:val="616"/>
        </w:trPr>
        <w:tc>
          <w:tcPr>
            <w:tcW w:w="426" w:type="dxa"/>
            <w:shd w:val="clear" w:color="auto" w:fill="FFFFFF"/>
            <w:vAlign w:val="center"/>
          </w:tcPr>
          <w:p w14:paraId="16F86987" w14:textId="77777777" w:rsidR="00084031" w:rsidRPr="000A28EA" w:rsidRDefault="00084031" w:rsidP="00AF56A4">
            <w:pPr>
              <w:pStyle w:val="Akapitzlist"/>
              <w:suppressAutoHyphens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2.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52F512D8" w14:textId="77777777" w:rsidR="00084031" w:rsidRPr="000A28EA" w:rsidRDefault="00084031" w:rsidP="007F72FA">
            <w:pPr>
              <w:pStyle w:val="Bezodstpw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28EA">
              <w:rPr>
                <w:rFonts w:ascii="Times New Roman" w:hAnsi="Times New Roman" w:cs="Times New Roman"/>
                <w:lang w:eastAsia="pl-PL"/>
              </w:rPr>
              <w:t>Oświadczam, że zapoznałem/-</w:t>
            </w:r>
            <w:proofErr w:type="spellStart"/>
            <w:r w:rsidRPr="000A28EA">
              <w:rPr>
                <w:rFonts w:ascii="Times New Roman" w:hAnsi="Times New Roman" w:cs="Times New Roman"/>
                <w:lang w:eastAsia="pl-PL"/>
              </w:rPr>
              <w:t>am</w:t>
            </w:r>
            <w:proofErr w:type="spellEnd"/>
            <w:r w:rsidRPr="000A28EA">
              <w:rPr>
                <w:rFonts w:ascii="Times New Roman" w:hAnsi="Times New Roman" w:cs="Times New Roman"/>
                <w:lang w:eastAsia="pl-PL"/>
              </w:rPr>
              <w:t xml:space="preserve"> się z Regulaminem Uczestnictwa w Projekcie, nie zgłaszam do niego zastrzeżeń i zobowiązuję się przestrzegać jego postanowień.</w:t>
            </w:r>
          </w:p>
        </w:tc>
      </w:tr>
      <w:tr w:rsidR="00731218" w:rsidRPr="000A28EA" w14:paraId="64BC2EF5" w14:textId="77777777" w:rsidTr="006B5D50">
        <w:trPr>
          <w:trHeight w:val="912"/>
        </w:trPr>
        <w:tc>
          <w:tcPr>
            <w:tcW w:w="426" w:type="dxa"/>
            <w:shd w:val="clear" w:color="auto" w:fill="FFFFFF"/>
            <w:vAlign w:val="center"/>
          </w:tcPr>
          <w:p w14:paraId="306B5849" w14:textId="77777777" w:rsidR="00084031" w:rsidRPr="000A28EA" w:rsidRDefault="00084031" w:rsidP="00AF56A4">
            <w:pPr>
              <w:pStyle w:val="Akapitzlist"/>
              <w:suppressAutoHyphens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3.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2126B360" w14:textId="77777777" w:rsidR="00084031" w:rsidRPr="000A28EA" w:rsidRDefault="00084031" w:rsidP="0014181F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0A28EA">
              <w:rPr>
                <w:rFonts w:ascii="Times New Roman" w:hAnsi="Times New Roman" w:cs="Times New Roman"/>
                <w:lang w:eastAsia="pl-PL"/>
              </w:rPr>
              <w:t>W związ</w:t>
            </w:r>
            <w:r w:rsidR="009C7352" w:rsidRPr="000A28EA">
              <w:rPr>
                <w:rFonts w:ascii="Times New Roman" w:hAnsi="Times New Roman" w:cs="Times New Roman"/>
                <w:lang w:eastAsia="pl-PL"/>
              </w:rPr>
              <w:t xml:space="preserve">ku z przystąpieniem do Projektu </w:t>
            </w:r>
            <w:r w:rsidR="000A22FC" w:rsidRPr="000A28EA">
              <w:rPr>
                <w:rFonts w:ascii="Times New Roman" w:hAnsi="Times New Roman" w:cs="Times New Roman"/>
                <w:lang w:eastAsia="pl-PL"/>
              </w:rPr>
              <w:t>„Razem możemy więcej-rozwój potencjału Spółdzielni Socjalnej Tropem Przygody”</w:t>
            </w:r>
            <w:r w:rsidR="00834A67" w:rsidRPr="000A28EA">
              <w:rPr>
                <w:rFonts w:ascii="Times New Roman" w:hAnsi="Times New Roman" w:cs="Times New Roman"/>
                <w:lang w:eastAsia="pl-PL"/>
              </w:rPr>
              <w:t xml:space="preserve">, </w:t>
            </w:r>
            <w:r w:rsidR="000A667D" w:rsidRPr="000A28EA">
              <w:rPr>
                <w:rFonts w:ascii="Times New Roman" w:hAnsi="Times New Roman" w:cs="Times New Roman"/>
                <w:lang w:eastAsia="pl-PL"/>
              </w:rPr>
              <w:t xml:space="preserve">oświadczam, </w:t>
            </w:r>
            <w:r w:rsidRPr="000A28EA">
              <w:rPr>
                <w:rFonts w:ascii="Times New Roman" w:hAnsi="Times New Roman" w:cs="Times New Roman"/>
                <w:lang w:eastAsia="pl-PL"/>
              </w:rPr>
              <w:t xml:space="preserve">że obecnie nie korzystam z tego samego wsparcia w innych projektach współfinansowanych przez Unię Europejską </w:t>
            </w:r>
            <w:r w:rsidR="000A22FC" w:rsidRPr="000A28EA">
              <w:rPr>
                <w:rFonts w:ascii="Times New Roman" w:hAnsi="Times New Roman" w:cs="Times New Roman"/>
                <w:lang w:eastAsia="pl-PL"/>
              </w:rPr>
              <w:t>lub ze środków krajowych.</w:t>
            </w:r>
          </w:p>
        </w:tc>
      </w:tr>
    </w:tbl>
    <w:p w14:paraId="226258FA" w14:textId="77777777" w:rsidR="005D3861" w:rsidRPr="000A28EA" w:rsidRDefault="005D3861" w:rsidP="005D3861">
      <w:pPr>
        <w:pStyle w:val="Bezodstpw"/>
        <w:rPr>
          <w:rFonts w:ascii="Times New Roman" w:hAnsi="Times New Roman" w:cs="Times New Roman"/>
        </w:rPr>
      </w:pPr>
    </w:p>
    <w:p w14:paraId="31FC3ED8" w14:textId="77777777" w:rsidR="0034445B" w:rsidRDefault="0034445B" w:rsidP="0034445B">
      <w:pPr>
        <w:rPr>
          <w:rFonts w:ascii="Times New Roman" w:hAnsi="Times New Roman"/>
        </w:rPr>
      </w:pPr>
    </w:p>
    <w:p w14:paraId="09CF6C22" w14:textId="77777777" w:rsidR="006B5D50" w:rsidRDefault="006B5D50" w:rsidP="0034445B">
      <w:pPr>
        <w:rPr>
          <w:rFonts w:ascii="Times New Roman" w:hAnsi="Times New Roman"/>
        </w:rPr>
      </w:pPr>
    </w:p>
    <w:p w14:paraId="3AE27953" w14:textId="77777777" w:rsidR="00BC2698" w:rsidRPr="000A28EA" w:rsidRDefault="00BC2698" w:rsidP="0034445B">
      <w:pPr>
        <w:rPr>
          <w:rFonts w:ascii="Times New Roman" w:hAnsi="Times New Roman"/>
        </w:rPr>
      </w:pPr>
    </w:p>
    <w:p w14:paraId="3503BE02" w14:textId="77777777" w:rsidR="00066586" w:rsidRPr="000A28EA" w:rsidRDefault="00066586" w:rsidP="005D3861">
      <w:pPr>
        <w:pStyle w:val="Bezodstpw"/>
        <w:rPr>
          <w:rFonts w:ascii="Times New Roman" w:hAnsi="Times New Roman" w:cs="Times New Roman"/>
        </w:rPr>
      </w:pPr>
      <w:r w:rsidRPr="000A28EA">
        <w:rPr>
          <w:rFonts w:ascii="Times New Roman" w:hAnsi="Times New Roman" w:cs="Times New Roman"/>
        </w:rPr>
        <w:t>Kielce</w:t>
      </w:r>
      <w:r w:rsidR="0043176E" w:rsidRPr="000A28EA">
        <w:rPr>
          <w:rFonts w:ascii="Times New Roman" w:hAnsi="Times New Roman" w:cs="Times New Roman"/>
        </w:rPr>
        <w:t>,</w:t>
      </w:r>
      <w:r w:rsidRPr="000A28EA">
        <w:rPr>
          <w:rFonts w:ascii="Times New Roman" w:hAnsi="Times New Roman" w:cs="Times New Roman"/>
        </w:rPr>
        <w:t xml:space="preserve"> dnia</w:t>
      </w:r>
      <w:r w:rsidR="00477A5A" w:rsidRPr="000A28EA">
        <w:rPr>
          <w:rFonts w:ascii="Times New Roman" w:hAnsi="Times New Roman" w:cs="Times New Roman"/>
        </w:rPr>
        <w:t>…</w:t>
      </w:r>
      <w:r w:rsidRPr="000A28EA">
        <w:rPr>
          <w:rFonts w:ascii="Times New Roman" w:hAnsi="Times New Roman" w:cs="Times New Roman"/>
        </w:rPr>
        <w:t xml:space="preserve">..........................        </w:t>
      </w:r>
      <w:r w:rsidR="005D3861" w:rsidRPr="000A28EA">
        <w:rPr>
          <w:rFonts w:ascii="Times New Roman" w:hAnsi="Times New Roman" w:cs="Times New Roman"/>
        </w:rPr>
        <w:t xml:space="preserve">                             </w:t>
      </w:r>
      <w:r w:rsidRPr="000A28EA">
        <w:rPr>
          <w:rFonts w:ascii="Times New Roman" w:hAnsi="Times New Roman" w:cs="Times New Roman"/>
        </w:rPr>
        <w:t xml:space="preserve">        </w:t>
      </w:r>
      <w:r w:rsidR="00DB2B64" w:rsidRPr="000A28EA">
        <w:rPr>
          <w:rFonts w:ascii="Times New Roman" w:hAnsi="Times New Roman" w:cs="Times New Roman"/>
        </w:rPr>
        <w:t xml:space="preserve">  </w:t>
      </w:r>
      <w:r w:rsidR="00477A5A" w:rsidRPr="000A28EA">
        <w:rPr>
          <w:rFonts w:ascii="Times New Roman" w:hAnsi="Times New Roman" w:cs="Times New Roman"/>
        </w:rPr>
        <w:t>…</w:t>
      </w:r>
      <w:r w:rsidR="005D3861" w:rsidRPr="000A28EA">
        <w:rPr>
          <w:rFonts w:ascii="Times New Roman" w:hAnsi="Times New Roman" w:cs="Times New Roman"/>
        </w:rPr>
        <w:t>............................................</w:t>
      </w:r>
      <w:r w:rsidR="00DB2B64" w:rsidRPr="000A28EA">
        <w:rPr>
          <w:rFonts w:ascii="Times New Roman" w:hAnsi="Times New Roman" w:cs="Times New Roman"/>
        </w:rPr>
        <w:t>....................</w:t>
      </w:r>
      <w:r w:rsidR="005D3861" w:rsidRPr="000A28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6B9D2EE3" w14:textId="77777777" w:rsidR="005D3861" w:rsidRPr="000A28EA" w:rsidRDefault="005D3861" w:rsidP="005D3861">
      <w:pPr>
        <w:pStyle w:val="Bezodstpw"/>
        <w:jc w:val="center"/>
        <w:rPr>
          <w:rFonts w:ascii="Times New Roman" w:hAnsi="Times New Roman" w:cs="Times New Roman"/>
        </w:rPr>
      </w:pPr>
      <w:r w:rsidRPr="000A28E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B2B64" w:rsidRPr="000A28EA">
        <w:rPr>
          <w:rFonts w:ascii="Times New Roman" w:hAnsi="Times New Roman" w:cs="Times New Roman"/>
        </w:rPr>
        <w:t xml:space="preserve">                </w:t>
      </w:r>
      <w:r w:rsidRPr="000A28EA">
        <w:rPr>
          <w:rFonts w:ascii="Times New Roman" w:hAnsi="Times New Roman" w:cs="Times New Roman"/>
        </w:rPr>
        <w:t>(podpis kandydata)</w:t>
      </w:r>
    </w:p>
    <w:p w14:paraId="081CA458" w14:textId="77777777" w:rsidR="00DB2B64" w:rsidRPr="000A28EA" w:rsidRDefault="00DB2B64" w:rsidP="005D3861">
      <w:pPr>
        <w:pStyle w:val="Bezodstpw"/>
        <w:jc w:val="center"/>
        <w:rPr>
          <w:rFonts w:ascii="Times New Roman" w:hAnsi="Times New Roman" w:cs="Times New Roman"/>
        </w:rPr>
      </w:pPr>
    </w:p>
    <w:p w14:paraId="4DD96A68" w14:textId="77777777" w:rsidR="00D4183C" w:rsidRPr="000A28EA" w:rsidRDefault="00D4183C" w:rsidP="005D3861">
      <w:pPr>
        <w:pStyle w:val="Bezodstpw"/>
        <w:jc w:val="center"/>
        <w:rPr>
          <w:rFonts w:ascii="Times New Roman" w:hAnsi="Times New Roman" w:cs="Times New Roman"/>
        </w:rPr>
      </w:pPr>
    </w:p>
    <w:p w14:paraId="28D3F897" w14:textId="77777777" w:rsidR="00D4183C" w:rsidRPr="000A28EA" w:rsidRDefault="00D4183C" w:rsidP="005D3861">
      <w:pPr>
        <w:pStyle w:val="Bezodstpw"/>
        <w:jc w:val="center"/>
        <w:rPr>
          <w:rFonts w:ascii="Times New Roman" w:hAnsi="Times New Roman" w:cs="Times New Roman"/>
        </w:rPr>
      </w:pPr>
    </w:p>
    <w:p w14:paraId="66F48667" w14:textId="034D2031" w:rsidR="00E63D1B" w:rsidRPr="000A28EA" w:rsidRDefault="0054683E" w:rsidP="00477A5A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084031" w:rsidRPr="000A28EA">
        <w:rPr>
          <w:rFonts w:ascii="Times New Roman" w:hAnsi="Times New Roman" w:cs="Times New Roman"/>
          <w:b/>
        </w:rPr>
        <w:lastRenderedPageBreak/>
        <w:t>I</w:t>
      </w:r>
      <w:r w:rsidR="004F2D51" w:rsidRPr="000A28EA">
        <w:rPr>
          <w:rFonts w:ascii="Times New Roman" w:hAnsi="Times New Roman" w:cs="Times New Roman"/>
          <w:b/>
        </w:rPr>
        <w:t>V</w:t>
      </w:r>
      <w:r w:rsidR="00477A5A" w:rsidRPr="000A28EA">
        <w:rPr>
          <w:rFonts w:ascii="Times New Roman" w:hAnsi="Times New Roman" w:cs="Times New Roman"/>
          <w:b/>
        </w:rPr>
        <w:t>. Dołączone wymagane załączniki</w:t>
      </w:r>
      <w:r w:rsidR="007F45EF" w:rsidRPr="000A28EA">
        <w:rPr>
          <w:rFonts w:ascii="Times New Roman" w:hAnsi="Times New Roman" w:cs="Times New Roman"/>
          <w:b/>
        </w:rPr>
        <w:t xml:space="preserve"> od </w:t>
      </w:r>
      <w:r w:rsidR="00575436">
        <w:rPr>
          <w:rFonts w:ascii="Times New Roman" w:hAnsi="Times New Roman" w:cs="Times New Roman"/>
          <w:b/>
        </w:rPr>
        <w:t>kandydata</w:t>
      </w:r>
    </w:p>
    <w:p w14:paraId="4DD51D8B" w14:textId="77777777" w:rsidR="00804AD1" w:rsidRPr="000A28EA" w:rsidRDefault="00804AD1" w:rsidP="00E63D1B">
      <w:pPr>
        <w:pStyle w:val="Bezodstpw"/>
        <w:rPr>
          <w:rFonts w:ascii="Times New Roman" w:hAnsi="Times New Roman" w:cs="Times New Roman"/>
        </w:rPr>
      </w:pPr>
    </w:p>
    <w:tbl>
      <w:tblPr>
        <w:tblW w:w="10207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851"/>
        <w:gridCol w:w="1701"/>
      </w:tblGrid>
      <w:tr w:rsidR="00804AD1" w:rsidRPr="000A28EA" w14:paraId="4EFB9F23" w14:textId="77777777" w:rsidTr="009943D6">
        <w:trPr>
          <w:cantSplit/>
          <w:trHeight w:val="708"/>
        </w:trPr>
        <w:tc>
          <w:tcPr>
            <w:tcW w:w="7655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3DB4E91" w14:textId="77777777" w:rsidR="00804AD1" w:rsidRPr="000A28EA" w:rsidRDefault="00804AD1" w:rsidP="0059080F">
            <w:pPr>
              <w:pStyle w:val="Nagwek7"/>
              <w:spacing w:before="0" w:after="0"/>
              <w:rPr>
                <w:b w:val="0"/>
                <w:spacing w:val="10"/>
                <w:szCs w:val="22"/>
                <w:lang w:val="pl-PL" w:eastAsia="pl-PL"/>
              </w:rPr>
            </w:pPr>
            <w:r w:rsidRPr="000A28EA">
              <w:rPr>
                <w:b w:val="0"/>
                <w:spacing w:val="10"/>
                <w:szCs w:val="22"/>
                <w:lang w:val="pl-PL" w:eastAsia="pl-PL"/>
              </w:rPr>
              <w:t>Nazwa załącznika</w:t>
            </w:r>
          </w:p>
        </w:tc>
        <w:tc>
          <w:tcPr>
            <w:tcW w:w="2552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14:paraId="0F61C7D4" w14:textId="77777777" w:rsidR="00804AD1" w:rsidRPr="000A28EA" w:rsidRDefault="00804AD1" w:rsidP="009943D6">
            <w:pPr>
              <w:spacing w:after="0" w:line="240" w:lineRule="auto"/>
              <w:rPr>
                <w:rFonts w:ascii="Times New Roman" w:hAnsi="Times New Roman"/>
                <w:spacing w:val="10"/>
              </w:rPr>
            </w:pPr>
          </w:p>
          <w:p w14:paraId="353BB781" w14:textId="77777777" w:rsidR="00804AD1" w:rsidRPr="000A28EA" w:rsidRDefault="00804AD1" w:rsidP="0059080F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</w:rPr>
            </w:pPr>
          </w:p>
        </w:tc>
      </w:tr>
      <w:tr w:rsidR="009943D6" w:rsidRPr="000A28EA" w14:paraId="26FAA7A0" w14:textId="77777777" w:rsidTr="005B5FF2">
        <w:trPr>
          <w:trHeight w:val="65"/>
        </w:trPr>
        <w:tc>
          <w:tcPr>
            <w:tcW w:w="7655" w:type="dxa"/>
            <w:tcBorders>
              <w:left w:val="double" w:sz="6" w:space="0" w:color="auto"/>
            </w:tcBorders>
            <w:vAlign w:val="center"/>
          </w:tcPr>
          <w:p w14:paraId="2614E24D" w14:textId="77777777" w:rsidR="009943D6" w:rsidRPr="000A28EA" w:rsidRDefault="009943D6" w:rsidP="003F2F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0A28EA">
              <w:rPr>
                <w:rFonts w:ascii="Times New Roman" w:hAnsi="Times New Roman"/>
                <w:b/>
              </w:rPr>
              <w:t>Dokumenty osoby wypełniającej formularz</w:t>
            </w:r>
          </w:p>
        </w:tc>
        <w:tc>
          <w:tcPr>
            <w:tcW w:w="851" w:type="dxa"/>
            <w:vAlign w:val="center"/>
          </w:tcPr>
          <w:p w14:paraId="0A3A5C9F" w14:textId="77777777" w:rsidR="009943D6" w:rsidRPr="000A28EA" w:rsidRDefault="009943D6" w:rsidP="0059080F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</w:rPr>
            </w:pPr>
            <w:r w:rsidRPr="000A28EA">
              <w:rPr>
                <w:rFonts w:ascii="Times New Roman" w:hAnsi="Times New Roman"/>
                <w:spacing w:val="10"/>
              </w:rPr>
              <w:t>TAK</w:t>
            </w:r>
          </w:p>
        </w:tc>
        <w:tc>
          <w:tcPr>
            <w:tcW w:w="1701" w:type="dxa"/>
            <w:tcBorders>
              <w:right w:val="double" w:sz="6" w:space="0" w:color="auto"/>
            </w:tcBorders>
            <w:vAlign w:val="center"/>
          </w:tcPr>
          <w:p w14:paraId="7BFFFF86" w14:textId="77777777" w:rsidR="009943D6" w:rsidRPr="000A28EA" w:rsidRDefault="009943D6" w:rsidP="0059080F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</w:rPr>
            </w:pPr>
            <w:r w:rsidRPr="000A28EA">
              <w:rPr>
                <w:rFonts w:ascii="Times New Roman" w:hAnsi="Times New Roman"/>
                <w:spacing w:val="10"/>
              </w:rPr>
              <w:t>NIE DOTYCZY</w:t>
            </w:r>
          </w:p>
        </w:tc>
      </w:tr>
      <w:tr w:rsidR="009943D6" w:rsidRPr="000A28EA" w14:paraId="58882D47" w14:textId="77777777" w:rsidTr="005B5FF2">
        <w:trPr>
          <w:trHeight w:val="428"/>
        </w:trPr>
        <w:tc>
          <w:tcPr>
            <w:tcW w:w="7655" w:type="dxa"/>
            <w:tcBorders>
              <w:left w:val="double" w:sz="6" w:space="0" w:color="auto"/>
            </w:tcBorders>
            <w:vAlign w:val="center"/>
          </w:tcPr>
          <w:p w14:paraId="78FD66FC" w14:textId="77777777" w:rsidR="009943D6" w:rsidRPr="000A28EA" w:rsidRDefault="009943D6" w:rsidP="00607F22">
            <w:pPr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1.1 Kserokopia* dokumentu potwierdzającego niepełnosprawność</w:t>
            </w:r>
          </w:p>
        </w:tc>
        <w:tc>
          <w:tcPr>
            <w:tcW w:w="851" w:type="dxa"/>
          </w:tcPr>
          <w:p w14:paraId="2C64C4CA" w14:textId="77777777" w:rsidR="009943D6" w:rsidRPr="000A28EA" w:rsidRDefault="009943D6" w:rsidP="00590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0"/>
              </w:rPr>
            </w:pPr>
          </w:p>
        </w:tc>
        <w:tc>
          <w:tcPr>
            <w:tcW w:w="1701" w:type="dxa"/>
            <w:tcBorders>
              <w:right w:val="double" w:sz="6" w:space="0" w:color="auto"/>
            </w:tcBorders>
          </w:tcPr>
          <w:p w14:paraId="30DE3AF2" w14:textId="3B04E9E5" w:rsidR="009943D6" w:rsidRPr="000A28EA" w:rsidRDefault="009943D6" w:rsidP="00590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0"/>
              </w:rPr>
            </w:pPr>
          </w:p>
        </w:tc>
      </w:tr>
      <w:tr w:rsidR="009943D6" w:rsidRPr="000A28EA" w14:paraId="489E2F16" w14:textId="77777777" w:rsidTr="005B5FF2">
        <w:trPr>
          <w:trHeight w:val="419"/>
        </w:trPr>
        <w:tc>
          <w:tcPr>
            <w:tcW w:w="7655" w:type="dxa"/>
            <w:tcBorders>
              <w:left w:val="double" w:sz="6" w:space="0" w:color="auto"/>
            </w:tcBorders>
            <w:vAlign w:val="center"/>
          </w:tcPr>
          <w:p w14:paraId="7B3DF50D" w14:textId="77777777" w:rsidR="009943D6" w:rsidRPr="000A28EA" w:rsidRDefault="009943D6" w:rsidP="00607F22">
            <w:pPr>
              <w:spacing w:after="0" w:line="240" w:lineRule="auto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 xml:space="preserve">1.2 </w:t>
            </w:r>
            <w:r w:rsidR="00991EE5" w:rsidRPr="000A28EA">
              <w:rPr>
                <w:rFonts w:ascii="Times New Roman" w:hAnsi="Times New Roman"/>
              </w:rPr>
              <w:t>Ankieta potrzeb/usprawnień dla osób z niepełnosprawnościami</w:t>
            </w:r>
          </w:p>
        </w:tc>
        <w:tc>
          <w:tcPr>
            <w:tcW w:w="851" w:type="dxa"/>
          </w:tcPr>
          <w:p w14:paraId="12EEE205" w14:textId="77777777" w:rsidR="009943D6" w:rsidRPr="000A28EA" w:rsidRDefault="009943D6" w:rsidP="00590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0"/>
              </w:rPr>
            </w:pPr>
          </w:p>
        </w:tc>
        <w:tc>
          <w:tcPr>
            <w:tcW w:w="1701" w:type="dxa"/>
            <w:tcBorders>
              <w:right w:val="double" w:sz="6" w:space="0" w:color="auto"/>
            </w:tcBorders>
          </w:tcPr>
          <w:p w14:paraId="71619BAD" w14:textId="468DB91A" w:rsidR="009943D6" w:rsidRPr="000A28EA" w:rsidRDefault="009943D6" w:rsidP="00590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10"/>
              </w:rPr>
            </w:pPr>
          </w:p>
        </w:tc>
      </w:tr>
      <w:tr w:rsidR="00FE19E4" w:rsidRPr="000A28EA" w14:paraId="358A7CBD" w14:textId="77777777" w:rsidTr="005B5FF2">
        <w:trPr>
          <w:trHeight w:val="411"/>
        </w:trPr>
        <w:tc>
          <w:tcPr>
            <w:tcW w:w="10207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78146EA" w14:textId="77777777" w:rsidR="00804AD1" w:rsidRPr="000A28EA" w:rsidRDefault="00477A5A" w:rsidP="003F2FEB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pacing w:val="10"/>
              </w:rPr>
            </w:pPr>
            <w:r w:rsidRPr="000A28EA">
              <w:rPr>
                <w:rFonts w:ascii="Times New Roman" w:hAnsi="Times New Roman"/>
                <w:b/>
              </w:rPr>
              <w:t>Oświadczenia</w:t>
            </w:r>
            <w:r w:rsidR="00804AD1" w:rsidRPr="000A28E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943D6" w:rsidRPr="000A28EA" w14:paraId="4D31C103" w14:textId="77777777" w:rsidTr="005B5FF2">
        <w:trPr>
          <w:trHeight w:val="405"/>
        </w:trPr>
        <w:tc>
          <w:tcPr>
            <w:tcW w:w="7655" w:type="dxa"/>
            <w:tcBorders>
              <w:left w:val="double" w:sz="6" w:space="0" w:color="auto"/>
            </w:tcBorders>
            <w:vAlign w:val="center"/>
          </w:tcPr>
          <w:p w14:paraId="1CE030B6" w14:textId="77777777" w:rsidR="009943D6" w:rsidRPr="000A28EA" w:rsidRDefault="009943D6" w:rsidP="000A66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28EA">
              <w:rPr>
                <w:rFonts w:ascii="Times New Roman" w:hAnsi="Times New Roman"/>
              </w:rPr>
              <w:t>2.1 Formularz klauzuli informacyjnej o przetwarzaniu danych osobowych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5FB9659F" w14:textId="4602FC27" w:rsidR="009943D6" w:rsidRPr="000A28EA" w:rsidRDefault="009943D6" w:rsidP="00F36FC1">
            <w:pPr>
              <w:tabs>
                <w:tab w:val="left" w:pos="392"/>
              </w:tabs>
              <w:spacing w:after="0" w:line="240" w:lineRule="auto"/>
              <w:jc w:val="center"/>
              <w:rPr>
                <w:rFonts w:ascii="Times New Roman" w:hAnsi="Times New Roman"/>
                <w:spacing w:val="1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double" w:sz="6" w:space="0" w:color="auto"/>
            </w:tcBorders>
          </w:tcPr>
          <w:p w14:paraId="667C64BE" w14:textId="7FCA6AA2" w:rsidR="009943D6" w:rsidRPr="000A28EA" w:rsidRDefault="009943D6" w:rsidP="00DE52FE">
            <w:pPr>
              <w:spacing w:after="0" w:line="240" w:lineRule="auto"/>
              <w:jc w:val="center"/>
              <w:rPr>
                <w:rFonts w:ascii="Times New Roman" w:hAnsi="Times New Roman"/>
                <w:spacing w:val="10"/>
              </w:rPr>
            </w:pPr>
          </w:p>
        </w:tc>
      </w:tr>
    </w:tbl>
    <w:p w14:paraId="08C670D3" w14:textId="77777777" w:rsidR="00804AD1" w:rsidRPr="000A28EA" w:rsidRDefault="00804AD1" w:rsidP="00E63D1B">
      <w:pPr>
        <w:pStyle w:val="Bezodstpw"/>
        <w:rPr>
          <w:rFonts w:ascii="Times New Roman" w:hAnsi="Times New Roman" w:cs="Times New Roman"/>
        </w:rPr>
      </w:pPr>
    </w:p>
    <w:p w14:paraId="3FE3153C" w14:textId="77777777" w:rsidR="005D3861" w:rsidRDefault="00841014" w:rsidP="00DE52FE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0A28EA">
        <w:rPr>
          <w:rFonts w:ascii="Times New Roman" w:hAnsi="Times New Roman"/>
          <w:i/>
          <w:vertAlign w:val="superscript"/>
        </w:rPr>
        <w:sym w:font="Symbol" w:char="F02A"/>
      </w:r>
      <w:r w:rsidRPr="000A28EA">
        <w:rPr>
          <w:rFonts w:ascii="Times New Roman" w:hAnsi="Times New Roman"/>
          <w:i/>
        </w:rPr>
        <w:t xml:space="preserve">Kserokopia poświadczona za zgodność z oryginałem przez osobę upoważnioną (np. notariusza) lub oryginał przedłożony do wglądu i poświadczony przez pracownika </w:t>
      </w:r>
      <w:r w:rsidR="00874DE3" w:rsidRPr="000A28EA">
        <w:rPr>
          <w:rFonts w:ascii="Times New Roman" w:hAnsi="Times New Roman"/>
          <w:i/>
        </w:rPr>
        <w:t xml:space="preserve">socjalnego </w:t>
      </w:r>
      <w:r w:rsidRPr="000A28EA">
        <w:rPr>
          <w:rFonts w:ascii="Times New Roman" w:hAnsi="Times New Roman"/>
          <w:i/>
        </w:rPr>
        <w:t>(przed ostatecznym złożeniem</w:t>
      </w:r>
      <w:r w:rsidR="00874DE3" w:rsidRPr="000A28EA">
        <w:rPr>
          <w:rFonts w:ascii="Times New Roman" w:hAnsi="Times New Roman"/>
          <w:i/>
        </w:rPr>
        <w:t xml:space="preserve"> formularza</w:t>
      </w:r>
      <w:r w:rsidR="00DE52FE" w:rsidRPr="000A28EA">
        <w:rPr>
          <w:rFonts w:ascii="Times New Roman" w:hAnsi="Times New Roman"/>
          <w:i/>
        </w:rPr>
        <w:t>).</w:t>
      </w:r>
    </w:p>
    <w:p w14:paraId="05B27CB0" w14:textId="77777777" w:rsidR="007F45EF" w:rsidRDefault="007F45EF" w:rsidP="00DE52FE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14:paraId="2B660FE8" w14:textId="77777777" w:rsidR="007F45EF" w:rsidRDefault="007F45EF" w:rsidP="00DE52FE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14:paraId="057CF1F4" w14:textId="77777777" w:rsidR="007F45EF" w:rsidRPr="00FE19E4" w:rsidRDefault="007F45EF" w:rsidP="00DE52FE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sectPr w:rsidR="007F45EF" w:rsidRPr="00FE19E4" w:rsidSect="00532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0" w:right="1418" w:bottom="851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235E" w14:textId="77777777" w:rsidR="00CE20B1" w:rsidRDefault="00CE20B1" w:rsidP="003A3587">
      <w:pPr>
        <w:spacing w:after="0" w:line="240" w:lineRule="auto"/>
      </w:pPr>
      <w:r>
        <w:separator/>
      </w:r>
    </w:p>
  </w:endnote>
  <w:endnote w:type="continuationSeparator" w:id="0">
    <w:p w14:paraId="634D8202" w14:textId="77777777" w:rsidR="00CE20B1" w:rsidRDefault="00CE20B1" w:rsidP="003A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2DFB" w14:textId="77777777" w:rsidR="005665FF" w:rsidRDefault="005665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784" w14:textId="77777777" w:rsidR="005665FF" w:rsidRDefault="005665FF" w:rsidP="005665FF">
    <w:pPr>
      <w:spacing w:after="0" w:line="240" w:lineRule="auto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Projekt </w:t>
    </w:r>
    <w:r w:rsidRPr="002E64CE">
      <w:rPr>
        <w:rFonts w:ascii="Times New Roman" w:hAnsi="Times New Roman"/>
        <w:sz w:val="18"/>
      </w:rPr>
      <w:t>„Razem możemy więcej-rozwój potencjału Spółdzielni Socjalnej Tropem Przygody”</w:t>
    </w:r>
  </w:p>
  <w:p w14:paraId="09B1B841" w14:textId="77777777" w:rsidR="005665FF" w:rsidRPr="00DC00DA" w:rsidRDefault="005665FF" w:rsidP="005665FF">
    <w:pPr>
      <w:spacing w:after="0" w:line="240" w:lineRule="auto"/>
      <w:jc w:val="center"/>
      <w:rPr>
        <w:rFonts w:ascii="Times New Roman" w:hAnsi="Times New Roman"/>
        <w:sz w:val="18"/>
      </w:rPr>
    </w:pPr>
    <w:r w:rsidRPr="00D46F82">
      <w:rPr>
        <w:rFonts w:ascii="Times New Roman" w:hAnsi="Times New Roman"/>
        <w:sz w:val="18"/>
      </w:rPr>
      <w:t>współf</w:t>
    </w:r>
    <w:r>
      <w:rPr>
        <w:rFonts w:ascii="Times New Roman" w:hAnsi="Times New Roman"/>
        <w:sz w:val="18"/>
      </w:rPr>
      <w:t>inansowany</w:t>
    </w:r>
    <w:r w:rsidRPr="00D46F82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 xml:space="preserve">ze środków </w:t>
    </w:r>
    <w:r w:rsidRPr="00D46F82">
      <w:rPr>
        <w:rFonts w:ascii="Times New Roman" w:hAnsi="Times New Roman"/>
        <w:sz w:val="18"/>
      </w:rPr>
      <w:t>Europejski</w:t>
    </w:r>
    <w:r>
      <w:rPr>
        <w:rFonts w:ascii="Times New Roman" w:hAnsi="Times New Roman"/>
        <w:sz w:val="18"/>
      </w:rPr>
      <w:t>ego</w:t>
    </w:r>
    <w:r w:rsidRPr="00D46F82">
      <w:rPr>
        <w:rFonts w:ascii="Times New Roman" w:hAnsi="Times New Roman"/>
        <w:sz w:val="18"/>
      </w:rPr>
      <w:t xml:space="preserve"> Fundusz</w:t>
    </w:r>
    <w:r>
      <w:rPr>
        <w:rFonts w:ascii="Times New Roman" w:hAnsi="Times New Roman"/>
        <w:sz w:val="18"/>
      </w:rPr>
      <w:t>u Społecznego Plus</w:t>
    </w:r>
    <w:r w:rsidRPr="00D46F82">
      <w:rPr>
        <w:rFonts w:ascii="Times New Roman" w:hAnsi="Times New Roman"/>
        <w:sz w:val="18"/>
      </w:rPr>
      <w:t xml:space="preserve"> w ramach </w:t>
    </w:r>
    <w:r>
      <w:rPr>
        <w:rFonts w:ascii="Times New Roman" w:hAnsi="Times New Roman"/>
        <w:sz w:val="18"/>
      </w:rPr>
      <w:t xml:space="preserve">programu regionalnego Fundusze Europejskie dla </w:t>
    </w:r>
    <w:r w:rsidRPr="00D46F82">
      <w:rPr>
        <w:rFonts w:ascii="Times New Roman" w:hAnsi="Times New Roman"/>
        <w:sz w:val="18"/>
      </w:rPr>
      <w:t xml:space="preserve">Świętokrzyskiego </w:t>
    </w:r>
    <w:r>
      <w:rPr>
        <w:rFonts w:ascii="Times New Roman" w:hAnsi="Times New Roman"/>
        <w:sz w:val="18"/>
      </w:rPr>
      <w:t xml:space="preserve">na lata </w:t>
    </w:r>
    <w:r w:rsidRPr="00D46F82">
      <w:rPr>
        <w:rFonts w:ascii="Times New Roman" w:hAnsi="Times New Roman"/>
        <w:sz w:val="18"/>
      </w:rPr>
      <w:t>20</w:t>
    </w:r>
    <w:r>
      <w:rPr>
        <w:rFonts w:ascii="Times New Roman" w:hAnsi="Times New Roman"/>
        <w:sz w:val="18"/>
      </w:rPr>
      <w:t>21</w:t>
    </w:r>
    <w:r w:rsidRPr="00D46F82">
      <w:rPr>
        <w:rFonts w:ascii="Times New Roman" w:hAnsi="Times New Roman"/>
        <w:sz w:val="18"/>
      </w:rPr>
      <w:t>-202</w:t>
    </w:r>
    <w:r>
      <w:rPr>
        <w:rFonts w:ascii="Times New Roman" w:hAnsi="Times New Roman"/>
        <w:sz w:val="18"/>
      </w:rPr>
      <w:t>7</w:t>
    </w:r>
  </w:p>
  <w:p w14:paraId="01F64E7D" w14:textId="77777777" w:rsidR="003A3587" w:rsidRPr="005665FF" w:rsidRDefault="003A3587" w:rsidP="00D735E2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4658" w14:textId="77777777" w:rsidR="005665FF" w:rsidRDefault="00566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97C2" w14:textId="77777777" w:rsidR="00CE20B1" w:rsidRDefault="00CE20B1" w:rsidP="003A3587">
      <w:pPr>
        <w:spacing w:after="0" w:line="240" w:lineRule="auto"/>
      </w:pPr>
      <w:r>
        <w:separator/>
      </w:r>
    </w:p>
  </w:footnote>
  <w:footnote w:type="continuationSeparator" w:id="0">
    <w:p w14:paraId="3B92848D" w14:textId="77777777" w:rsidR="00CE20B1" w:rsidRDefault="00CE20B1" w:rsidP="003A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FE74" w14:textId="77777777" w:rsidR="005665FF" w:rsidRDefault="005665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46" w:type="dxa"/>
      <w:tblLook w:val="04A0" w:firstRow="1" w:lastRow="0" w:firstColumn="1" w:lastColumn="0" w:noHBand="0" w:noVBand="1"/>
    </w:tblPr>
    <w:tblGrid>
      <w:gridCol w:w="7080"/>
      <w:gridCol w:w="1966"/>
    </w:tblGrid>
    <w:tr w:rsidR="00731218" w14:paraId="63439F08" w14:textId="77777777">
      <w:trPr>
        <w:trHeight w:val="851"/>
      </w:trPr>
      <w:tc>
        <w:tcPr>
          <w:tcW w:w="7080" w:type="dxa"/>
        </w:tcPr>
        <w:p w14:paraId="2A12DDE8" w14:textId="1D7CB0D9" w:rsidR="001C6DA1" w:rsidRDefault="005550B2">
          <w:pPr>
            <w:tabs>
              <w:tab w:val="center" w:pos="4536"/>
              <w:tab w:val="left" w:pos="7764"/>
              <w:tab w:val="right" w:pos="9072"/>
            </w:tabs>
            <w:suppressAutoHyphens w:val="0"/>
            <w:spacing w:after="0" w:line="240" w:lineRule="auto"/>
            <w:rPr>
              <w:kern w:val="2"/>
              <w:lang w:eastAsia="en-US"/>
            </w:rPr>
          </w:pPr>
          <w:r>
            <w:rPr>
              <w:noProof/>
              <w:kern w:val="2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D7D2E0A" wp14:editId="2C6E45E8">
                    <wp:simplePos x="0" y="0"/>
                    <wp:positionH relativeFrom="column">
                      <wp:posOffset>3946525</wp:posOffset>
                    </wp:positionH>
                    <wp:positionV relativeFrom="paragraph">
                      <wp:posOffset>266700</wp:posOffset>
                    </wp:positionV>
                    <wp:extent cx="7620" cy="283210"/>
                    <wp:effectExtent l="8255" t="10795" r="12700" b="10795"/>
                    <wp:wrapNone/>
                    <wp:docPr id="143394984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7620" cy="283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shapetype w14:anchorId="318D8E9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310.75pt;margin-top:21pt;width:.6pt;height:22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"/>
                </w:pict>
              </mc:Fallback>
            </mc:AlternateContent>
          </w:r>
          <w:r>
            <w:rPr>
              <w:noProof/>
              <w:kern w:val="2"/>
              <w:lang w:eastAsia="en-US"/>
            </w:rPr>
            <w:drawing>
              <wp:inline distT="0" distB="0" distL="0" distR="0" wp14:anchorId="565C019C" wp14:editId="7B401DBE">
                <wp:extent cx="3429000" cy="685800"/>
                <wp:effectExtent l="0" t="0" r="0" b="0"/>
                <wp:docPr id="1" name="Obraz 2" descr="Układ podstawowy poziomy wersja achromatyczna- Fundusze Europejskie, Dofinansowane przez Unię Europejską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Układ podstawowy poziomy wersja achromatyczna- Fundusze Europejskie, Dofinansowane przez Unię Europejską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6" w:type="dxa"/>
        </w:tcPr>
        <w:p w14:paraId="30D7D643" w14:textId="4D4A4E3E" w:rsidR="001C6DA1" w:rsidRDefault="005550B2">
          <w:pPr>
            <w:tabs>
              <w:tab w:val="center" w:pos="4536"/>
              <w:tab w:val="left" w:pos="7764"/>
              <w:tab w:val="right" w:pos="9072"/>
            </w:tabs>
            <w:suppressAutoHyphens w:val="0"/>
            <w:spacing w:after="0" w:line="240" w:lineRule="auto"/>
            <w:rPr>
              <w:kern w:val="2"/>
              <w:lang w:eastAsia="en-US"/>
            </w:rPr>
          </w:pPr>
          <w:r>
            <w:rPr>
              <w:noProof/>
              <w:kern w:val="2"/>
            </w:rPr>
            <w:drawing>
              <wp:anchor distT="0" distB="0" distL="114300" distR="114300" simplePos="0" relativeHeight="251658240" behindDoc="1" locked="0" layoutInCell="1" allowOverlap="1" wp14:anchorId="22B69E8E" wp14:editId="6943135A">
                <wp:simplePos x="0" y="0"/>
                <wp:positionH relativeFrom="column">
                  <wp:posOffset>271145</wp:posOffset>
                </wp:positionH>
                <wp:positionV relativeFrom="paragraph">
                  <wp:posOffset>172085</wp:posOffset>
                </wp:positionV>
                <wp:extent cx="1079500" cy="478155"/>
                <wp:effectExtent l="0" t="0" r="0" b="0"/>
                <wp:wrapSquare wrapText="bothSides"/>
                <wp:docPr id="12459646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38D5D1" w14:textId="77777777" w:rsidR="003A3587" w:rsidRDefault="003A3587" w:rsidP="001C6D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B310" w14:textId="77777777" w:rsidR="005665FF" w:rsidRDefault="005665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zh-CN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D907EB7"/>
    <w:multiLevelType w:val="hybridMultilevel"/>
    <w:tmpl w:val="077C8986"/>
    <w:lvl w:ilvl="0" w:tplc="A3E294EE">
      <w:start w:val="4"/>
      <w:numFmt w:val="upperLetter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F77050E"/>
    <w:multiLevelType w:val="multilevel"/>
    <w:tmpl w:val="6F0C7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A05752"/>
    <w:multiLevelType w:val="hybridMultilevel"/>
    <w:tmpl w:val="ACF486C2"/>
    <w:lvl w:ilvl="0" w:tplc="E4D437C4">
      <w:start w:val="4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A5686"/>
    <w:multiLevelType w:val="hybridMultilevel"/>
    <w:tmpl w:val="077C8986"/>
    <w:lvl w:ilvl="0" w:tplc="FFFFFFFF">
      <w:start w:val="4"/>
      <w:numFmt w:val="upperLetter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F3B22B6"/>
    <w:multiLevelType w:val="hybridMultilevel"/>
    <w:tmpl w:val="A1747F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220DC"/>
    <w:multiLevelType w:val="hybridMultilevel"/>
    <w:tmpl w:val="182CB3B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A00D9"/>
    <w:multiLevelType w:val="hybridMultilevel"/>
    <w:tmpl w:val="49B4DBC8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754A3"/>
    <w:multiLevelType w:val="hybridMultilevel"/>
    <w:tmpl w:val="3DCA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51AF1"/>
    <w:multiLevelType w:val="hybridMultilevel"/>
    <w:tmpl w:val="9E525DB8"/>
    <w:lvl w:ilvl="0" w:tplc="CD5E354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641F05"/>
    <w:multiLevelType w:val="hybridMultilevel"/>
    <w:tmpl w:val="301CECF2"/>
    <w:lvl w:ilvl="0" w:tplc="00000008">
      <w:start w:val="1"/>
      <w:numFmt w:val="bullet"/>
      <w:lvlText w:val=""/>
      <w:lvlJc w:val="left"/>
      <w:pPr>
        <w:ind w:left="361" w:hanging="360"/>
      </w:pPr>
      <w:rPr>
        <w:rFonts w:ascii="Symbol" w:hAnsi="Symbol" w:cs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49B85BED"/>
    <w:multiLevelType w:val="hybridMultilevel"/>
    <w:tmpl w:val="7436D51C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0000002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A4701"/>
    <w:multiLevelType w:val="hybridMultilevel"/>
    <w:tmpl w:val="77BCCB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23D1"/>
    <w:multiLevelType w:val="hybridMultilevel"/>
    <w:tmpl w:val="AA062AC0"/>
    <w:lvl w:ilvl="0" w:tplc="00000008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118A1"/>
    <w:multiLevelType w:val="hybridMultilevel"/>
    <w:tmpl w:val="35901F72"/>
    <w:lvl w:ilvl="0" w:tplc="00000002">
      <w:start w:val="1"/>
      <w:numFmt w:val="bullet"/>
      <w:lvlText w:val=""/>
      <w:lvlJc w:val="left"/>
      <w:pPr>
        <w:ind w:left="92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19D0565"/>
    <w:multiLevelType w:val="hybridMultilevel"/>
    <w:tmpl w:val="623CFF00"/>
    <w:lvl w:ilvl="0" w:tplc="A3E294EE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78ED76C2"/>
    <w:multiLevelType w:val="hybridMultilevel"/>
    <w:tmpl w:val="815AC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72048">
    <w:abstractNumId w:val="7"/>
  </w:num>
  <w:num w:numId="2" w16cid:durableId="1789395877">
    <w:abstractNumId w:val="18"/>
  </w:num>
  <w:num w:numId="3" w16cid:durableId="154810534">
    <w:abstractNumId w:val="14"/>
  </w:num>
  <w:num w:numId="4" w16cid:durableId="2113083524">
    <w:abstractNumId w:val="13"/>
  </w:num>
  <w:num w:numId="5" w16cid:durableId="991564485">
    <w:abstractNumId w:val="9"/>
  </w:num>
  <w:num w:numId="6" w16cid:durableId="1051147951">
    <w:abstractNumId w:val="20"/>
  </w:num>
  <w:num w:numId="7" w16cid:durableId="1970627584">
    <w:abstractNumId w:val="20"/>
  </w:num>
  <w:num w:numId="8" w16cid:durableId="614365126">
    <w:abstractNumId w:val="21"/>
  </w:num>
  <w:num w:numId="9" w16cid:durableId="1197811345">
    <w:abstractNumId w:val="23"/>
  </w:num>
  <w:num w:numId="10" w16cid:durableId="1297296183">
    <w:abstractNumId w:val="15"/>
  </w:num>
  <w:num w:numId="11" w16cid:durableId="257913533">
    <w:abstractNumId w:val="16"/>
  </w:num>
  <w:num w:numId="12" w16cid:durableId="477966068">
    <w:abstractNumId w:val="10"/>
  </w:num>
  <w:num w:numId="13" w16cid:durableId="1931041382">
    <w:abstractNumId w:val="8"/>
  </w:num>
  <w:num w:numId="14" w16cid:durableId="1256548108">
    <w:abstractNumId w:val="11"/>
  </w:num>
  <w:num w:numId="15" w16cid:durableId="133570689">
    <w:abstractNumId w:val="12"/>
  </w:num>
  <w:num w:numId="16" w16cid:durableId="514419212">
    <w:abstractNumId w:val="19"/>
  </w:num>
  <w:num w:numId="17" w16cid:durableId="591856750">
    <w:abstractNumId w:val="22"/>
  </w:num>
  <w:num w:numId="18" w16cid:durableId="38549744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87"/>
    <w:rsid w:val="0000715D"/>
    <w:rsid w:val="00007A57"/>
    <w:rsid w:val="000100A2"/>
    <w:rsid w:val="0001635C"/>
    <w:rsid w:val="00036C01"/>
    <w:rsid w:val="00044845"/>
    <w:rsid w:val="00056CC2"/>
    <w:rsid w:val="000659C0"/>
    <w:rsid w:val="00066586"/>
    <w:rsid w:val="0008226E"/>
    <w:rsid w:val="00082A1A"/>
    <w:rsid w:val="00084031"/>
    <w:rsid w:val="00084946"/>
    <w:rsid w:val="00084CE9"/>
    <w:rsid w:val="00086124"/>
    <w:rsid w:val="00093D33"/>
    <w:rsid w:val="0009511C"/>
    <w:rsid w:val="000A22FC"/>
    <w:rsid w:val="000A28EA"/>
    <w:rsid w:val="000A667D"/>
    <w:rsid w:val="000A7FDE"/>
    <w:rsid w:val="000B0C55"/>
    <w:rsid w:val="000B705D"/>
    <w:rsid w:val="000C11A0"/>
    <w:rsid w:val="000C64C7"/>
    <w:rsid w:val="000C7D59"/>
    <w:rsid w:val="000D00AF"/>
    <w:rsid w:val="000D00D3"/>
    <w:rsid w:val="000E7975"/>
    <w:rsid w:val="000F0546"/>
    <w:rsid w:val="000F0EA5"/>
    <w:rsid w:val="000F6097"/>
    <w:rsid w:val="000F6270"/>
    <w:rsid w:val="00106400"/>
    <w:rsid w:val="00106A4D"/>
    <w:rsid w:val="00107D2F"/>
    <w:rsid w:val="00113375"/>
    <w:rsid w:val="00122AF1"/>
    <w:rsid w:val="00124094"/>
    <w:rsid w:val="0012436C"/>
    <w:rsid w:val="001258BE"/>
    <w:rsid w:val="0012704A"/>
    <w:rsid w:val="0013172B"/>
    <w:rsid w:val="001357C5"/>
    <w:rsid w:val="0013590D"/>
    <w:rsid w:val="0013717F"/>
    <w:rsid w:val="0014181F"/>
    <w:rsid w:val="001474A0"/>
    <w:rsid w:val="00153DDC"/>
    <w:rsid w:val="00156BA5"/>
    <w:rsid w:val="00166FEE"/>
    <w:rsid w:val="00173A92"/>
    <w:rsid w:val="00173F0E"/>
    <w:rsid w:val="00174712"/>
    <w:rsid w:val="00187315"/>
    <w:rsid w:val="001908F9"/>
    <w:rsid w:val="00194B8E"/>
    <w:rsid w:val="00195A04"/>
    <w:rsid w:val="00196244"/>
    <w:rsid w:val="00196872"/>
    <w:rsid w:val="001A35A4"/>
    <w:rsid w:val="001A3ECB"/>
    <w:rsid w:val="001A4290"/>
    <w:rsid w:val="001A4A3E"/>
    <w:rsid w:val="001A552D"/>
    <w:rsid w:val="001B38F9"/>
    <w:rsid w:val="001B4233"/>
    <w:rsid w:val="001C03CE"/>
    <w:rsid w:val="001C13B4"/>
    <w:rsid w:val="001C6DA1"/>
    <w:rsid w:val="001D0E08"/>
    <w:rsid w:val="001D4DC2"/>
    <w:rsid w:val="001D76DF"/>
    <w:rsid w:val="001E1A43"/>
    <w:rsid w:val="001E5957"/>
    <w:rsid w:val="001F2BB5"/>
    <w:rsid w:val="001F2D6D"/>
    <w:rsid w:val="001F47F8"/>
    <w:rsid w:val="001F4EFB"/>
    <w:rsid w:val="001F7CF8"/>
    <w:rsid w:val="00200460"/>
    <w:rsid w:val="00200584"/>
    <w:rsid w:val="00202243"/>
    <w:rsid w:val="002069EC"/>
    <w:rsid w:val="00207391"/>
    <w:rsid w:val="0021212F"/>
    <w:rsid w:val="00215818"/>
    <w:rsid w:val="00220029"/>
    <w:rsid w:val="002215BB"/>
    <w:rsid w:val="002217D2"/>
    <w:rsid w:val="00221FF2"/>
    <w:rsid w:val="00222FE4"/>
    <w:rsid w:val="00223A32"/>
    <w:rsid w:val="002250E4"/>
    <w:rsid w:val="00231E9D"/>
    <w:rsid w:val="00233056"/>
    <w:rsid w:val="00234146"/>
    <w:rsid w:val="00234D63"/>
    <w:rsid w:val="00246463"/>
    <w:rsid w:val="00250CEB"/>
    <w:rsid w:val="00250FA9"/>
    <w:rsid w:val="00270951"/>
    <w:rsid w:val="002720CE"/>
    <w:rsid w:val="00277E68"/>
    <w:rsid w:val="00291C99"/>
    <w:rsid w:val="00296EB1"/>
    <w:rsid w:val="002B0491"/>
    <w:rsid w:val="002B487F"/>
    <w:rsid w:val="002B7437"/>
    <w:rsid w:val="002C0A58"/>
    <w:rsid w:val="002C34F8"/>
    <w:rsid w:val="002C4DDF"/>
    <w:rsid w:val="002D06FE"/>
    <w:rsid w:val="002D6929"/>
    <w:rsid w:val="002E0C21"/>
    <w:rsid w:val="002E32D6"/>
    <w:rsid w:val="002E633B"/>
    <w:rsid w:val="0030057C"/>
    <w:rsid w:val="0030675D"/>
    <w:rsid w:val="00307178"/>
    <w:rsid w:val="00314682"/>
    <w:rsid w:val="003234CF"/>
    <w:rsid w:val="0033205D"/>
    <w:rsid w:val="00332B6A"/>
    <w:rsid w:val="0034282F"/>
    <w:rsid w:val="0034445B"/>
    <w:rsid w:val="00350761"/>
    <w:rsid w:val="00351740"/>
    <w:rsid w:val="00352114"/>
    <w:rsid w:val="00355EB1"/>
    <w:rsid w:val="00367172"/>
    <w:rsid w:val="00371811"/>
    <w:rsid w:val="00376045"/>
    <w:rsid w:val="00382C1E"/>
    <w:rsid w:val="00383326"/>
    <w:rsid w:val="003835F9"/>
    <w:rsid w:val="003842E1"/>
    <w:rsid w:val="003911C9"/>
    <w:rsid w:val="00391E26"/>
    <w:rsid w:val="003A275A"/>
    <w:rsid w:val="003A3587"/>
    <w:rsid w:val="003A727B"/>
    <w:rsid w:val="003A7B0A"/>
    <w:rsid w:val="003B6796"/>
    <w:rsid w:val="003C1923"/>
    <w:rsid w:val="003C2780"/>
    <w:rsid w:val="003C51F4"/>
    <w:rsid w:val="003D046E"/>
    <w:rsid w:val="003D2836"/>
    <w:rsid w:val="003D4729"/>
    <w:rsid w:val="003D7A6B"/>
    <w:rsid w:val="003E22E9"/>
    <w:rsid w:val="003E632C"/>
    <w:rsid w:val="003F2FEB"/>
    <w:rsid w:val="003F5645"/>
    <w:rsid w:val="003F67CD"/>
    <w:rsid w:val="003F76A7"/>
    <w:rsid w:val="00400EC2"/>
    <w:rsid w:val="004078B2"/>
    <w:rsid w:val="00412213"/>
    <w:rsid w:val="0041271F"/>
    <w:rsid w:val="00416438"/>
    <w:rsid w:val="00422FD5"/>
    <w:rsid w:val="00423CAD"/>
    <w:rsid w:val="00426388"/>
    <w:rsid w:val="004308EE"/>
    <w:rsid w:val="0043176E"/>
    <w:rsid w:val="004332B0"/>
    <w:rsid w:val="00445263"/>
    <w:rsid w:val="004457BE"/>
    <w:rsid w:val="00446C5F"/>
    <w:rsid w:val="00450215"/>
    <w:rsid w:val="004568DF"/>
    <w:rsid w:val="0046226E"/>
    <w:rsid w:val="00470E93"/>
    <w:rsid w:val="00474565"/>
    <w:rsid w:val="004760B8"/>
    <w:rsid w:val="00477A5A"/>
    <w:rsid w:val="00483AE7"/>
    <w:rsid w:val="004864F5"/>
    <w:rsid w:val="00490061"/>
    <w:rsid w:val="00490C99"/>
    <w:rsid w:val="00493E8C"/>
    <w:rsid w:val="0049749E"/>
    <w:rsid w:val="004A0303"/>
    <w:rsid w:val="004A16A3"/>
    <w:rsid w:val="004A25FC"/>
    <w:rsid w:val="004B1F36"/>
    <w:rsid w:val="004B4ECA"/>
    <w:rsid w:val="004B58C9"/>
    <w:rsid w:val="004C23DB"/>
    <w:rsid w:val="004C5223"/>
    <w:rsid w:val="004D3CB0"/>
    <w:rsid w:val="004D4301"/>
    <w:rsid w:val="004D776A"/>
    <w:rsid w:val="004E2C3D"/>
    <w:rsid w:val="004E41DA"/>
    <w:rsid w:val="004E5580"/>
    <w:rsid w:val="004F2D51"/>
    <w:rsid w:val="004F4821"/>
    <w:rsid w:val="004F6207"/>
    <w:rsid w:val="00500A59"/>
    <w:rsid w:val="005157BF"/>
    <w:rsid w:val="00517E2B"/>
    <w:rsid w:val="00521645"/>
    <w:rsid w:val="00524CFC"/>
    <w:rsid w:val="0052510A"/>
    <w:rsid w:val="00527AA7"/>
    <w:rsid w:val="005312B7"/>
    <w:rsid w:val="005312C8"/>
    <w:rsid w:val="00532930"/>
    <w:rsid w:val="005461E8"/>
    <w:rsid w:val="0054683E"/>
    <w:rsid w:val="00546F1C"/>
    <w:rsid w:val="005500B0"/>
    <w:rsid w:val="005550B2"/>
    <w:rsid w:val="005558B8"/>
    <w:rsid w:val="005572BC"/>
    <w:rsid w:val="00557640"/>
    <w:rsid w:val="00557CC2"/>
    <w:rsid w:val="00565BA6"/>
    <w:rsid w:val="005665FF"/>
    <w:rsid w:val="00570FBA"/>
    <w:rsid w:val="005740CF"/>
    <w:rsid w:val="00575436"/>
    <w:rsid w:val="0057768E"/>
    <w:rsid w:val="0059080F"/>
    <w:rsid w:val="00597A14"/>
    <w:rsid w:val="005A734A"/>
    <w:rsid w:val="005B0F7C"/>
    <w:rsid w:val="005B24C0"/>
    <w:rsid w:val="005B4CC1"/>
    <w:rsid w:val="005B5FF2"/>
    <w:rsid w:val="005C03CA"/>
    <w:rsid w:val="005C044B"/>
    <w:rsid w:val="005C2E67"/>
    <w:rsid w:val="005C3F3B"/>
    <w:rsid w:val="005C4AAA"/>
    <w:rsid w:val="005D1775"/>
    <w:rsid w:val="005D1FFF"/>
    <w:rsid w:val="005D3861"/>
    <w:rsid w:val="005D5290"/>
    <w:rsid w:val="005D64D8"/>
    <w:rsid w:val="005E560C"/>
    <w:rsid w:val="005E7F37"/>
    <w:rsid w:val="005F2ED0"/>
    <w:rsid w:val="00600F97"/>
    <w:rsid w:val="006045F8"/>
    <w:rsid w:val="00607F22"/>
    <w:rsid w:val="00612196"/>
    <w:rsid w:val="006178A7"/>
    <w:rsid w:val="00620AB9"/>
    <w:rsid w:val="00634567"/>
    <w:rsid w:val="00636046"/>
    <w:rsid w:val="006454FF"/>
    <w:rsid w:val="00645BA3"/>
    <w:rsid w:val="00647DB9"/>
    <w:rsid w:val="00650443"/>
    <w:rsid w:val="0066135C"/>
    <w:rsid w:val="00661426"/>
    <w:rsid w:val="00661481"/>
    <w:rsid w:val="00664B80"/>
    <w:rsid w:val="006674CE"/>
    <w:rsid w:val="00674B42"/>
    <w:rsid w:val="00675474"/>
    <w:rsid w:val="006767D2"/>
    <w:rsid w:val="00677833"/>
    <w:rsid w:val="00682085"/>
    <w:rsid w:val="0068534A"/>
    <w:rsid w:val="00686B6F"/>
    <w:rsid w:val="00692C1E"/>
    <w:rsid w:val="006946FE"/>
    <w:rsid w:val="00694821"/>
    <w:rsid w:val="006A12E4"/>
    <w:rsid w:val="006A171E"/>
    <w:rsid w:val="006A66E9"/>
    <w:rsid w:val="006B27D1"/>
    <w:rsid w:val="006B4088"/>
    <w:rsid w:val="006B5D50"/>
    <w:rsid w:val="006B732A"/>
    <w:rsid w:val="006C0A2E"/>
    <w:rsid w:val="006C4A75"/>
    <w:rsid w:val="006C4DAF"/>
    <w:rsid w:val="006C6912"/>
    <w:rsid w:val="006C7D0E"/>
    <w:rsid w:val="006D48FE"/>
    <w:rsid w:val="006D6CCB"/>
    <w:rsid w:val="006E17C7"/>
    <w:rsid w:val="006E3189"/>
    <w:rsid w:val="006E7BAF"/>
    <w:rsid w:val="006F1799"/>
    <w:rsid w:val="006F1D44"/>
    <w:rsid w:val="006F4F60"/>
    <w:rsid w:val="006F7A47"/>
    <w:rsid w:val="00700110"/>
    <w:rsid w:val="007055B7"/>
    <w:rsid w:val="007060F6"/>
    <w:rsid w:val="007123B9"/>
    <w:rsid w:val="00716153"/>
    <w:rsid w:val="00722ECC"/>
    <w:rsid w:val="00724EAF"/>
    <w:rsid w:val="0072653E"/>
    <w:rsid w:val="007303AE"/>
    <w:rsid w:val="00731218"/>
    <w:rsid w:val="00734EEC"/>
    <w:rsid w:val="00742C10"/>
    <w:rsid w:val="00743AC3"/>
    <w:rsid w:val="00753237"/>
    <w:rsid w:val="007566BF"/>
    <w:rsid w:val="0075773E"/>
    <w:rsid w:val="00761097"/>
    <w:rsid w:val="00766F5F"/>
    <w:rsid w:val="00771440"/>
    <w:rsid w:val="00780D0C"/>
    <w:rsid w:val="007844FB"/>
    <w:rsid w:val="0078617B"/>
    <w:rsid w:val="007915B8"/>
    <w:rsid w:val="0079214F"/>
    <w:rsid w:val="007921B3"/>
    <w:rsid w:val="007A0CCC"/>
    <w:rsid w:val="007B3C2C"/>
    <w:rsid w:val="007B74BD"/>
    <w:rsid w:val="007C035D"/>
    <w:rsid w:val="007C18D2"/>
    <w:rsid w:val="007C7EF7"/>
    <w:rsid w:val="007D2EF7"/>
    <w:rsid w:val="007D40B6"/>
    <w:rsid w:val="007E5DE8"/>
    <w:rsid w:val="007F2DB7"/>
    <w:rsid w:val="007F39CC"/>
    <w:rsid w:val="007F45EF"/>
    <w:rsid w:val="007F54BF"/>
    <w:rsid w:val="007F72FA"/>
    <w:rsid w:val="00803F03"/>
    <w:rsid w:val="00804AD1"/>
    <w:rsid w:val="00806138"/>
    <w:rsid w:val="00820F17"/>
    <w:rsid w:val="008220B0"/>
    <w:rsid w:val="008223EA"/>
    <w:rsid w:val="008237C3"/>
    <w:rsid w:val="008243A3"/>
    <w:rsid w:val="0082780B"/>
    <w:rsid w:val="00834A67"/>
    <w:rsid w:val="00841014"/>
    <w:rsid w:val="00841C39"/>
    <w:rsid w:val="008420F7"/>
    <w:rsid w:val="00845249"/>
    <w:rsid w:val="00853EF3"/>
    <w:rsid w:val="00855389"/>
    <w:rsid w:val="00855BC2"/>
    <w:rsid w:val="008564D1"/>
    <w:rsid w:val="00856C4D"/>
    <w:rsid w:val="008615A1"/>
    <w:rsid w:val="00861890"/>
    <w:rsid w:val="00866931"/>
    <w:rsid w:val="00871BAA"/>
    <w:rsid w:val="00873F3D"/>
    <w:rsid w:val="00873F82"/>
    <w:rsid w:val="00874DE3"/>
    <w:rsid w:val="008821B0"/>
    <w:rsid w:val="00887155"/>
    <w:rsid w:val="00890F39"/>
    <w:rsid w:val="0089221D"/>
    <w:rsid w:val="00892612"/>
    <w:rsid w:val="0089625B"/>
    <w:rsid w:val="0089677B"/>
    <w:rsid w:val="008A10EB"/>
    <w:rsid w:val="008A1708"/>
    <w:rsid w:val="008A2A13"/>
    <w:rsid w:val="008A3BC1"/>
    <w:rsid w:val="008B14CF"/>
    <w:rsid w:val="008B486B"/>
    <w:rsid w:val="008C15D9"/>
    <w:rsid w:val="008C35A8"/>
    <w:rsid w:val="008C5704"/>
    <w:rsid w:val="008C7BEF"/>
    <w:rsid w:val="008D0E95"/>
    <w:rsid w:val="008D1DE9"/>
    <w:rsid w:val="008D3205"/>
    <w:rsid w:val="008D5CA7"/>
    <w:rsid w:val="008E1940"/>
    <w:rsid w:val="008E2C9A"/>
    <w:rsid w:val="008E37B9"/>
    <w:rsid w:val="008F5018"/>
    <w:rsid w:val="008F5C33"/>
    <w:rsid w:val="00905012"/>
    <w:rsid w:val="00905393"/>
    <w:rsid w:val="00912C5B"/>
    <w:rsid w:val="00917D5D"/>
    <w:rsid w:val="00917F22"/>
    <w:rsid w:val="00920FEB"/>
    <w:rsid w:val="00921D29"/>
    <w:rsid w:val="00924230"/>
    <w:rsid w:val="00935026"/>
    <w:rsid w:val="009472A8"/>
    <w:rsid w:val="00952E7F"/>
    <w:rsid w:val="00953DF7"/>
    <w:rsid w:val="0096410B"/>
    <w:rsid w:val="00966401"/>
    <w:rsid w:val="00966991"/>
    <w:rsid w:val="00967346"/>
    <w:rsid w:val="00975F61"/>
    <w:rsid w:val="00984219"/>
    <w:rsid w:val="0098536E"/>
    <w:rsid w:val="00986048"/>
    <w:rsid w:val="00991EE5"/>
    <w:rsid w:val="009943D6"/>
    <w:rsid w:val="009A052B"/>
    <w:rsid w:val="009A1DA4"/>
    <w:rsid w:val="009A2032"/>
    <w:rsid w:val="009A2DC9"/>
    <w:rsid w:val="009B48C8"/>
    <w:rsid w:val="009B4E3B"/>
    <w:rsid w:val="009B5B99"/>
    <w:rsid w:val="009B5EF6"/>
    <w:rsid w:val="009B7E2A"/>
    <w:rsid w:val="009C3301"/>
    <w:rsid w:val="009C34BE"/>
    <w:rsid w:val="009C7352"/>
    <w:rsid w:val="009D1F6F"/>
    <w:rsid w:val="009D4271"/>
    <w:rsid w:val="009E2899"/>
    <w:rsid w:val="009E3DD2"/>
    <w:rsid w:val="009E5E3B"/>
    <w:rsid w:val="009E6748"/>
    <w:rsid w:val="009F3096"/>
    <w:rsid w:val="00A03CCB"/>
    <w:rsid w:val="00A10773"/>
    <w:rsid w:val="00A10A8C"/>
    <w:rsid w:val="00A131BA"/>
    <w:rsid w:val="00A13540"/>
    <w:rsid w:val="00A17951"/>
    <w:rsid w:val="00A21B1A"/>
    <w:rsid w:val="00A31358"/>
    <w:rsid w:val="00A33129"/>
    <w:rsid w:val="00A3326E"/>
    <w:rsid w:val="00A44B1E"/>
    <w:rsid w:val="00A45AC9"/>
    <w:rsid w:val="00A55767"/>
    <w:rsid w:val="00A60A4D"/>
    <w:rsid w:val="00A63814"/>
    <w:rsid w:val="00A657D4"/>
    <w:rsid w:val="00A744E7"/>
    <w:rsid w:val="00A77C09"/>
    <w:rsid w:val="00A824EB"/>
    <w:rsid w:val="00A8254F"/>
    <w:rsid w:val="00A92486"/>
    <w:rsid w:val="00A952EA"/>
    <w:rsid w:val="00A971C4"/>
    <w:rsid w:val="00AA52AC"/>
    <w:rsid w:val="00AC7E48"/>
    <w:rsid w:val="00AD60B6"/>
    <w:rsid w:val="00AE0DC4"/>
    <w:rsid w:val="00AE2B94"/>
    <w:rsid w:val="00AE3F70"/>
    <w:rsid w:val="00AE43BC"/>
    <w:rsid w:val="00AE4F6A"/>
    <w:rsid w:val="00AE7989"/>
    <w:rsid w:val="00AF401E"/>
    <w:rsid w:val="00AF56A4"/>
    <w:rsid w:val="00AF6193"/>
    <w:rsid w:val="00B051A1"/>
    <w:rsid w:val="00B055DC"/>
    <w:rsid w:val="00B1749E"/>
    <w:rsid w:val="00B209F0"/>
    <w:rsid w:val="00B22EE5"/>
    <w:rsid w:val="00B25526"/>
    <w:rsid w:val="00B25DFD"/>
    <w:rsid w:val="00B25F24"/>
    <w:rsid w:val="00B3450F"/>
    <w:rsid w:val="00B354F7"/>
    <w:rsid w:val="00B40F7A"/>
    <w:rsid w:val="00B44707"/>
    <w:rsid w:val="00B44D00"/>
    <w:rsid w:val="00B44D02"/>
    <w:rsid w:val="00B465C1"/>
    <w:rsid w:val="00B4683F"/>
    <w:rsid w:val="00B47C28"/>
    <w:rsid w:val="00B50EB5"/>
    <w:rsid w:val="00B51225"/>
    <w:rsid w:val="00B55ACB"/>
    <w:rsid w:val="00B636BA"/>
    <w:rsid w:val="00B63B08"/>
    <w:rsid w:val="00B643C5"/>
    <w:rsid w:val="00B65555"/>
    <w:rsid w:val="00B674DF"/>
    <w:rsid w:val="00B71C41"/>
    <w:rsid w:val="00B72CF1"/>
    <w:rsid w:val="00B74127"/>
    <w:rsid w:val="00B76B2E"/>
    <w:rsid w:val="00B845AF"/>
    <w:rsid w:val="00B8558A"/>
    <w:rsid w:val="00B85D83"/>
    <w:rsid w:val="00B936BB"/>
    <w:rsid w:val="00B95904"/>
    <w:rsid w:val="00B96E03"/>
    <w:rsid w:val="00B97739"/>
    <w:rsid w:val="00B97CFE"/>
    <w:rsid w:val="00BA03B1"/>
    <w:rsid w:val="00BA4685"/>
    <w:rsid w:val="00BA645F"/>
    <w:rsid w:val="00BB561D"/>
    <w:rsid w:val="00BB75D4"/>
    <w:rsid w:val="00BB7E71"/>
    <w:rsid w:val="00BC2698"/>
    <w:rsid w:val="00BC362C"/>
    <w:rsid w:val="00BD28C4"/>
    <w:rsid w:val="00BE16D2"/>
    <w:rsid w:val="00BE2F00"/>
    <w:rsid w:val="00BE4E3C"/>
    <w:rsid w:val="00BE6B60"/>
    <w:rsid w:val="00BE773E"/>
    <w:rsid w:val="00BF4162"/>
    <w:rsid w:val="00BF576F"/>
    <w:rsid w:val="00BF7E74"/>
    <w:rsid w:val="00C035DC"/>
    <w:rsid w:val="00C05DC8"/>
    <w:rsid w:val="00C11EA9"/>
    <w:rsid w:val="00C24A86"/>
    <w:rsid w:val="00C25109"/>
    <w:rsid w:val="00C256CA"/>
    <w:rsid w:val="00C2656A"/>
    <w:rsid w:val="00C32BC1"/>
    <w:rsid w:val="00C33B6A"/>
    <w:rsid w:val="00C34291"/>
    <w:rsid w:val="00C35DC4"/>
    <w:rsid w:val="00C46BCE"/>
    <w:rsid w:val="00C46C94"/>
    <w:rsid w:val="00C50230"/>
    <w:rsid w:val="00C534B1"/>
    <w:rsid w:val="00C60943"/>
    <w:rsid w:val="00C613D9"/>
    <w:rsid w:val="00C61ADF"/>
    <w:rsid w:val="00C635FA"/>
    <w:rsid w:val="00C71A45"/>
    <w:rsid w:val="00C72CEE"/>
    <w:rsid w:val="00C75F7F"/>
    <w:rsid w:val="00C7757D"/>
    <w:rsid w:val="00C77EF3"/>
    <w:rsid w:val="00C82115"/>
    <w:rsid w:val="00C82B60"/>
    <w:rsid w:val="00C84B6A"/>
    <w:rsid w:val="00C85D02"/>
    <w:rsid w:val="00C90DBF"/>
    <w:rsid w:val="00C90F58"/>
    <w:rsid w:val="00C940E8"/>
    <w:rsid w:val="00CA2092"/>
    <w:rsid w:val="00CA2921"/>
    <w:rsid w:val="00CA4C35"/>
    <w:rsid w:val="00CB2677"/>
    <w:rsid w:val="00CC0765"/>
    <w:rsid w:val="00CC62C9"/>
    <w:rsid w:val="00CD139C"/>
    <w:rsid w:val="00CD681C"/>
    <w:rsid w:val="00CD738E"/>
    <w:rsid w:val="00CD7C51"/>
    <w:rsid w:val="00CE20B1"/>
    <w:rsid w:val="00CE3BD7"/>
    <w:rsid w:val="00CE7CD2"/>
    <w:rsid w:val="00CF0197"/>
    <w:rsid w:val="00CF0588"/>
    <w:rsid w:val="00CF270D"/>
    <w:rsid w:val="00CF5B69"/>
    <w:rsid w:val="00D061D9"/>
    <w:rsid w:val="00D0750B"/>
    <w:rsid w:val="00D113DC"/>
    <w:rsid w:val="00D14FF2"/>
    <w:rsid w:val="00D16046"/>
    <w:rsid w:val="00D17566"/>
    <w:rsid w:val="00D1770F"/>
    <w:rsid w:val="00D21E4D"/>
    <w:rsid w:val="00D23274"/>
    <w:rsid w:val="00D329E6"/>
    <w:rsid w:val="00D3651E"/>
    <w:rsid w:val="00D40069"/>
    <w:rsid w:val="00D4183C"/>
    <w:rsid w:val="00D42F85"/>
    <w:rsid w:val="00D4572B"/>
    <w:rsid w:val="00D45F05"/>
    <w:rsid w:val="00D5481D"/>
    <w:rsid w:val="00D64A1C"/>
    <w:rsid w:val="00D65BD6"/>
    <w:rsid w:val="00D66424"/>
    <w:rsid w:val="00D71C22"/>
    <w:rsid w:val="00D735E2"/>
    <w:rsid w:val="00D76437"/>
    <w:rsid w:val="00D817D7"/>
    <w:rsid w:val="00D8231C"/>
    <w:rsid w:val="00D93A5F"/>
    <w:rsid w:val="00DA1232"/>
    <w:rsid w:val="00DA4133"/>
    <w:rsid w:val="00DB037B"/>
    <w:rsid w:val="00DB1646"/>
    <w:rsid w:val="00DB2B64"/>
    <w:rsid w:val="00DB326D"/>
    <w:rsid w:val="00DB74C3"/>
    <w:rsid w:val="00DC05F5"/>
    <w:rsid w:val="00DC5407"/>
    <w:rsid w:val="00DE03E0"/>
    <w:rsid w:val="00DE52FE"/>
    <w:rsid w:val="00DF162F"/>
    <w:rsid w:val="00DF23C5"/>
    <w:rsid w:val="00DF433D"/>
    <w:rsid w:val="00DF7199"/>
    <w:rsid w:val="00E03BB8"/>
    <w:rsid w:val="00E07F81"/>
    <w:rsid w:val="00E127E0"/>
    <w:rsid w:val="00E12BFA"/>
    <w:rsid w:val="00E20657"/>
    <w:rsid w:val="00E237F6"/>
    <w:rsid w:val="00E268CB"/>
    <w:rsid w:val="00E406AF"/>
    <w:rsid w:val="00E421D2"/>
    <w:rsid w:val="00E43D12"/>
    <w:rsid w:val="00E44974"/>
    <w:rsid w:val="00E4673F"/>
    <w:rsid w:val="00E46D26"/>
    <w:rsid w:val="00E505A2"/>
    <w:rsid w:val="00E535B4"/>
    <w:rsid w:val="00E547F0"/>
    <w:rsid w:val="00E57A06"/>
    <w:rsid w:val="00E63D1B"/>
    <w:rsid w:val="00E74BD3"/>
    <w:rsid w:val="00E74DF1"/>
    <w:rsid w:val="00E75E56"/>
    <w:rsid w:val="00E83230"/>
    <w:rsid w:val="00E857D8"/>
    <w:rsid w:val="00E9062F"/>
    <w:rsid w:val="00E90DF4"/>
    <w:rsid w:val="00EA6FB6"/>
    <w:rsid w:val="00EB2547"/>
    <w:rsid w:val="00EB3242"/>
    <w:rsid w:val="00EB6266"/>
    <w:rsid w:val="00EC0E77"/>
    <w:rsid w:val="00EC5501"/>
    <w:rsid w:val="00EC58F8"/>
    <w:rsid w:val="00EC684A"/>
    <w:rsid w:val="00ED1342"/>
    <w:rsid w:val="00ED141A"/>
    <w:rsid w:val="00ED2EEF"/>
    <w:rsid w:val="00ED655B"/>
    <w:rsid w:val="00ED6A24"/>
    <w:rsid w:val="00EE0324"/>
    <w:rsid w:val="00EE7274"/>
    <w:rsid w:val="00EF3A80"/>
    <w:rsid w:val="00EF4EF4"/>
    <w:rsid w:val="00F01500"/>
    <w:rsid w:val="00F016D3"/>
    <w:rsid w:val="00F10517"/>
    <w:rsid w:val="00F11E89"/>
    <w:rsid w:val="00F21379"/>
    <w:rsid w:val="00F31B58"/>
    <w:rsid w:val="00F33A59"/>
    <w:rsid w:val="00F36DF2"/>
    <w:rsid w:val="00F36FC1"/>
    <w:rsid w:val="00F402D3"/>
    <w:rsid w:val="00F408DB"/>
    <w:rsid w:val="00F4462C"/>
    <w:rsid w:val="00F5014A"/>
    <w:rsid w:val="00F53250"/>
    <w:rsid w:val="00F535AD"/>
    <w:rsid w:val="00F57E36"/>
    <w:rsid w:val="00F6321B"/>
    <w:rsid w:val="00F65F84"/>
    <w:rsid w:val="00F72919"/>
    <w:rsid w:val="00F73404"/>
    <w:rsid w:val="00F73939"/>
    <w:rsid w:val="00F74AE0"/>
    <w:rsid w:val="00F753F5"/>
    <w:rsid w:val="00F76CC8"/>
    <w:rsid w:val="00F806BB"/>
    <w:rsid w:val="00F81461"/>
    <w:rsid w:val="00F85CF9"/>
    <w:rsid w:val="00F87C12"/>
    <w:rsid w:val="00F91C14"/>
    <w:rsid w:val="00F93FD3"/>
    <w:rsid w:val="00F94309"/>
    <w:rsid w:val="00FA2031"/>
    <w:rsid w:val="00FA73D9"/>
    <w:rsid w:val="00FB2708"/>
    <w:rsid w:val="00FB3EA1"/>
    <w:rsid w:val="00FB3F32"/>
    <w:rsid w:val="00FB533D"/>
    <w:rsid w:val="00FB622F"/>
    <w:rsid w:val="00FC3C43"/>
    <w:rsid w:val="00FC4554"/>
    <w:rsid w:val="00FC5B9E"/>
    <w:rsid w:val="00FC7CF0"/>
    <w:rsid w:val="00FD0223"/>
    <w:rsid w:val="00FD0EA7"/>
    <w:rsid w:val="00FD429D"/>
    <w:rsid w:val="00FD47E8"/>
    <w:rsid w:val="00FE19E4"/>
    <w:rsid w:val="00FF50BF"/>
    <w:rsid w:val="00FF644C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A51B73"/>
  <w15:chartTrackingRefBased/>
  <w15:docId w15:val="{61EC144F-96B5-4193-8982-844391E5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2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4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804AD1"/>
    <w:pPr>
      <w:keepNext/>
      <w:suppressAutoHyphens w:val="0"/>
      <w:spacing w:before="240" w:after="120" w:line="240" w:lineRule="auto"/>
      <w:jc w:val="center"/>
      <w:outlineLvl w:val="6"/>
    </w:pPr>
    <w:rPr>
      <w:rFonts w:ascii="Times New Roman" w:eastAsia="Times New Roman" w:hAnsi="Times New Roman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eastAsia="Aria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eastAsia="Arial" w:hAnsi="Symbol" w:cs="Symbol" w:hint="default"/>
      <w:sz w:val="24"/>
      <w:szCs w:val="24"/>
      <w:lang w:eastAsia="zh-CN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pPr>
      <w:suppressAutoHyphens/>
      <w:autoSpaceDE w:val="0"/>
    </w:pPr>
    <w:rPr>
      <w:rFonts w:eastAsia="Calibri" w:cs="Calibri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7Znak">
    <w:name w:val="Nagłówek 7 Znak"/>
    <w:link w:val="Nagwek7"/>
    <w:rsid w:val="00804AD1"/>
    <w:rPr>
      <w:b/>
      <w:sz w:val="22"/>
    </w:rPr>
  </w:style>
  <w:style w:type="character" w:customStyle="1" w:styleId="Nagwek2Znak">
    <w:name w:val="Nagłówek 2 Znak"/>
    <w:link w:val="Nagwek2"/>
    <w:uiPriority w:val="9"/>
    <w:semiHidden/>
    <w:rsid w:val="00650443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6B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636BA"/>
    <w:rPr>
      <w:rFonts w:ascii="Segoe UI" w:eastAsia="Calibri" w:hAnsi="Segoe UI" w:cs="Segoe UI"/>
      <w:sz w:val="18"/>
      <w:szCs w:val="18"/>
      <w:lang w:eastAsia="zh-C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A1DA4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,przyp,Przypis,Char"/>
    <w:basedOn w:val="Normalny"/>
    <w:link w:val="TekstprzypisudolnegoZnak"/>
    <w:uiPriority w:val="99"/>
    <w:rsid w:val="009A1DA4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link w:val="Tekstprzypisudolnego"/>
    <w:uiPriority w:val="99"/>
    <w:rsid w:val="009A1DA4"/>
    <w:rPr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C6DA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C6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DDAAF-48FC-485A-B4B6-24309749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DzOiWych08</dc:creator>
  <cp:keywords/>
  <cp:lastModifiedBy>Biuro TP</cp:lastModifiedBy>
  <cp:revision>87</cp:revision>
  <cp:lastPrinted>2019-12-13T05:34:00Z</cp:lastPrinted>
  <dcterms:created xsi:type="dcterms:W3CDTF">2026-02-03T07:59:00Z</dcterms:created>
  <dcterms:modified xsi:type="dcterms:W3CDTF">2026-02-18T11:30:00Z</dcterms:modified>
</cp:coreProperties>
</file>